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3F" w:rsidRDefault="0037153F" w:rsidP="00E40BE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«САЛАЗГОРЬСКИЕ ВЕСТИ»</w:t>
      </w:r>
    </w:p>
    <w:p w:rsidR="0037153F" w:rsidRDefault="00E40BE5" w:rsidP="00E40BE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="0037153F">
        <w:rPr>
          <w:b/>
          <w:sz w:val="18"/>
          <w:szCs w:val="18"/>
        </w:rPr>
        <w:t xml:space="preserve">Учредители: местное самоуправление                               </w:t>
      </w:r>
      <w:r w:rsidR="00C91A14">
        <w:rPr>
          <w:b/>
          <w:sz w:val="18"/>
          <w:szCs w:val="18"/>
        </w:rPr>
        <w:t xml:space="preserve"> </w:t>
      </w:r>
      <w:r w:rsidR="00B719CC">
        <w:rPr>
          <w:b/>
          <w:sz w:val="18"/>
          <w:szCs w:val="18"/>
        </w:rPr>
        <w:t xml:space="preserve">       </w:t>
      </w:r>
      <w:r w:rsidR="00CB2BA8">
        <w:rPr>
          <w:b/>
          <w:sz w:val="18"/>
          <w:szCs w:val="18"/>
        </w:rPr>
        <w:t xml:space="preserve">  </w:t>
      </w:r>
      <w:r w:rsidR="00B719CC">
        <w:rPr>
          <w:b/>
          <w:sz w:val="18"/>
          <w:szCs w:val="18"/>
        </w:rPr>
        <w:t xml:space="preserve"> 31 марта  2025 г. № 9</w:t>
      </w:r>
    </w:p>
    <w:p w:rsidR="0037153F" w:rsidRDefault="00E40BE5" w:rsidP="00E40BE5">
      <w:pPr>
        <w:jc w:val="center"/>
        <w:rPr>
          <w:bCs/>
          <w:noProof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37153F">
        <w:rPr>
          <w:b/>
          <w:sz w:val="18"/>
          <w:szCs w:val="18"/>
        </w:rPr>
        <w:t>Салазгорьского сельского поселения                                          Газета выходит с  ноября 2005года</w:t>
      </w:r>
      <w:r w:rsidR="0037153F">
        <w:rPr>
          <w:b/>
          <w:sz w:val="18"/>
          <w:szCs w:val="18"/>
        </w:rPr>
        <w:br/>
      </w:r>
      <w:r w:rsidR="0037153F">
        <w:rPr>
          <w:bCs/>
          <w:noProof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3A17FA" w:rsidRDefault="003A17FA" w:rsidP="00E40BE5">
      <w:pPr>
        <w:jc w:val="center"/>
        <w:rPr>
          <w:bCs/>
          <w:noProof/>
          <w:color w:val="000000"/>
          <w:sz w:val="18"/>
          <w:szCs w:val="18"/>
        </w:rPr>
      </w:pPr>
    </w:p>
    <w:p w:rsidR="003A17FA" w:rsidRDefault="003A17FA" w:rsidP="00E40BE5">
      <w:pPr>
        <w:jc w:val="center"/>
        <w:rPr>
          <w:bCs/>
          <w:noProof/>
          <w:color w:val="000000"/>
          <w:sz w:val="18"/>
          <w:szCs w:val="18"/>
        </w:rPr>
      </w:pPr>
    </w:p>
    <w:p w:rsidR="003A17FA" w:rsidRPr="00453077" w:rsidRDefault="00453077" w:rsidP="00453077">
      <w:pPr>
        <w:jc w:val="center"/>
        <w:rPr>
          <w:b/>
          <w:sz w:val="56"/>
          <w:szCs w:val="56"/>
        </w:rPr>
      </w:pPr>
      <w:r w:rsidRPr="00453077">
        <w:rPr>
          <w:b/>
          <w:sz w:val="56"/>
          <w:szCs w:val="56"/>
        </w:rPr>
        <w:t>Объявление</w:t>
      </w:r>
    </w:p>
    <w:p w:rsidR="003A17FA" w:rsidRDefault="003A17FA" w:rsidP="003A17FA"/>
    <w:p w:rsidR="003A17FA" w:rsidRDefault="003A17FA" w:rsidP="003A17FA"/>
    <w:p w:rsidR="003A17FA" w:rsidRDefault="003A17FA" w:rsidP="003A17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ЖИТЕЛИ СЕЛА САЛАЗГОРЬ!</w:t>
      </w:r>
    </w:p>
    <w:p w:rsidR="003A17FA" w:rsidRDefault="003A17FA" w:rsidP="003A17FA">
      <w:pPr>
        <w:jc w:val="center"/>
        <w:rPr>
          <w:b/>
          <w:sz w:val="40"/>
          <w:szCs w:val="40"/>
        </w:rPr>
      </w:pPr>
    </w:p>
    <w:p w:rsidR="00453077" w:rsidRDefault="003A17FA" w:rsidP="003A17FA">
      <w:pPr>
        <w:jc w:val="center"/>
        <w:rPr>
          <w:b/>
          <w:sz w:val="32"/>
          <w:szCs w:val="32"/>
        </w:rPr>
      </w:pPr>
      <w:r w:rsidRPr="003A17FA">
        <w:rPr>
          <w:b/>
          <w:sz w:val="32"/>
          <w:szCs w:val="32"/>
        </w:rPr>
        <w:t xml:space="preserve">Приглашаем Вас на сход граждан, который состоится в </w:t>
      </w:r>
    </w:p>
    <w:p w:rsidR="003A17FA" w:rsidRDefault="003A17FA" w:rsidP="003A17FA">
      <w:pPr>
        <w:jc w:val="center"/>
        <w:rPr>
          <w:b/>
          <w:sz w:val="32"/>
          <w:szCs w:val="32"/>
        </w:rPr>
      </w:pPr>
      <w:r w:rsidRPr="003A17FA">
        <w:rPr>
          <w:b/>
          <w:sz w:val="32"/>
          <w:szCs w:val="32"/>
        </w:rPr>
        <w:t xml:space="preserve">с.Салазгорь, ул.Советская, д.2 </w:t>
      </w:r>
    </w:p>
    <w:p w:rsidR="00453077" w:rsidRPr="003A17FA" w:rsidRDefault="00453077" w:rsidP="003A17FA">
      <w:pPr>
        <w:jc w:val="center"/>
        <w:rPr>
          <w:b/>
          <w:sz w:val="32"/>
          <w:szCs w:val="32"/>
        </w:rPr>
      </w:pPr>
    </w:p>
    <w:p w:rsidR="00453077" w:rsidRDefault="003A17FA" w:rsidP="00453077">
      <w:pPr>
        <w:jc w:val="center"/>
        <w:rPr>
          <w:b/>
          <w:sz w:val="32"/>
          <w:szCs w:val="32"/>
        </w:rPr>
      </w:pPr>
      <w:r w:rsidRPr="003A17FA">
        <w:rPr>
          <w:b/>
          <w:sz w:val="32"/>
          <w:szCs w:val="32"/>
        </w:rPr>
        <w:t xml:space="preserve">в здании клуба </w:t>
      </w:r>
    </w:p>
    <w:p w:rsidR="00453077" w:rsidRDefault="00453077" w:rsidP="00453077">
      <w:pPr>
        <w:jc w:val="center"/>
        <w:rPr>
          <w:b/>
          <w:sz w:val="32"/>
          <w:szCs w:val="32"/>
        </w:rPr>
      </w:pPr>
    </w:p>
    <w:p w:rsidR="003A17FA" w:rsidRPr="003A17FA" w:rsidRDefault="00B719CC" w:rsidP="00453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A17FA" w:rsidRPr="003A17F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апреля 2025</w:t>
      </w:r>
      <w:r w:rsidR="00453077">
        <w:rPr>
          <w:b/>
          <w:sz w:val="32"/>
          <w:szCs w:val="32"/>
        </w:rPr>
        <w:t xml:space="preserve"> года</w:t>
      </w:r>
      <w:r w:rsidR="003A17FA" w:rsidRPr="003A17FA">
        <w:rPr>
          <w:b/>
          <w:sz w:val="32"/>
          <w:szCs w:val="32"/>
        </w:rPr>
        <w:t xml:space="preserve"> в  10.00 час.</w:t>
      </w:r>
    </w:p>
    <w:p w:rsidR="003A17FA" w:rsidRPr="003A17FA" w:rsidRDefault="003A17FA" w:rsidP="003A17F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A17FA" w:rsidRDefault="003A17FA" w:rsidP="003A17FA">
      <w:pPr>
        <w:jc w:val="center"/>
        <w:rPr>
          <w:b/>
          <w:sz w:val="28"/>
          <w:szCs w:val="28"/>
        </w:rPr>
      </w:pPr>
      <w:r w:rsidRPr="003A17FA">
        <w:rPr>
          <w:b/>
          <w:sz w:val="28"/>
          <w:szCs w:val="28"/>
        </w:rPr>
        <w:t>ПОВЕСТКА ДНЯ:</w:t>
      </w:r>
    </w:p>
    <w:p w:rsidR="00453077" w:rsidRPr="003A17FA" w:rsidRDefault="00453077" w:rsidP="003A17FA">
      <w:pPr>
        <w:jc w:val="center"/>
        <w:rPr>
          <w:b/>
          <w:sz w:val="28"/>
          <w:szCs w:val="28"/>
        </w:rPr>
      </w:pPr>
    </w:p>
    <w:p w:rsidR="003A17FA" w:rsidRDefault="003A17FA" w:rsidP="003A17FA">
      <w:pPr>
        <w:jc w:val="center"/>
        <w:rPr>
          <w:b/>
          <w:sz w:val="90"/>
          <w:szCs w:val="90"/>
        </w:rPr>
      </w:pPr>
      <w:r w:rsidRPr="003A17FA">
        <w:rPr>
          <w:b/>
          <w:sz w:val="28"/>
          <w:szCs w:val="28"/>
        </w:rPr>
        <w:t>1.Самообложение граждан</w:t>
      </w:r>
    </w:p>
    <w:p w:rsidR="003A17FA" w:rsidRDefault="003A17FA" w:rsidP="003A17FA">
      <w:pPr>
        <w:rPr>
          <w:b/>
          <w:sz w:val="72"/>
          <w:szCs w:val="72"/>
        </w:rPr>
      </w:pPr>
    </w:p>
    <w:p w:rsidR="003A17FA" w:rsidRPr="00453077" w:rsidRDefault="003A17FA" w:rsidP="003A17FA">
      <w:pPr>
        <w:jc w:val="center"/>
      </w:pPr>
      <w:r w:rsidRPr="00453077">
        <w:rPr>
          <w:b/>
        </w:rPr>
        <w:t>Администрация Салазгорьского сельского поселения</w:t>
      </w:r>
    </w:p>
    <w:p w:rsidR="0037153F" w:rsidRDefault="0037153F" w:rsidP="00E40BE5">
      <w:pPr>
        <w:pStyle w:val="afffffc"/>
        <w:spacing w:line="240" w:lineRule="auto"/>
        <w:jc w:val="center"/>
        <w:rPr>
          <w:rFonts w:ascii="Times New Roman" w:hAnsi="Times New Roman" w:cs="Times New Roman"/>
          <w:szCs w:val="26"/>
        </w:rPr>
      </w:pPr>
    </w:p>
    <w:p w:rsidR="00BC63A1" w:rsidRDefault="00BC63A1" w:rsidP="00154687"/>
    <w:tbl>
      <w:tblPr>
        <w:tblW w:w="9495" w:type="dxa"/>
        <w:tblInd w:w="-34" w:type="dxa"/>
        <w:tblLayout w:type="fixed"/>
        <w:tblLook w:val="04A0"/>
      </w:tblPr>
      <w:tblGrid>
        <w:gridCol w:w="3189"/>
        <w:gridCol w:w="3217"/>
        <w:gridCol w:w="3089"/>
      </w:tblGrid>
      <w:tr w:rsidR="0037153F" w:rsidTr="006F2B07">
        <w:trPr>
          <w:trHeight w:val="133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3F" w:rsidRDefault="0037153F" w:rsidP="006F2B07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редактор:</w:t>
            </w:r>
          </w:p>
          <w:p w:rsidR="0037153F" w:rsidRDefault="00DC5D7D" w:rsidP="006F2B07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</w:t>
            </w:r>
            <w:r w:rsidR="0037153F">
              <w:rPr>
                <w:sz w:val="18"/>
                <w:szCs w:val="18"/>
                <w:lang w:eastAsia="en-US"/>
              </w:rPr>
              <w:t xml:space="preserve"> Салазгорьского сельского поселения Торбеевского муниципальго района Ре</w:t>
            </w:r>
            <w:r w:rsidR="00C91A14">
              <w:rPr>
                <w:sz w:val="18"/>
                <w:szCs w:val="18"/>
                <w:lang w:eastAsia="en-US"/>
              </w:rPr>
              <w:t xml:space="preserve">спублики Мордовия  </w:t>
            </w:r>
            <w:r>
              <w:rPr>
                <w:sz w:val="18"/>
                <w:szCs w:val="18"/>
                <w:lang w:eastAsia="en-US"/>
              </w:rPr>
              <w:t>Панкратов С.М.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153F" w:rsidRDefault="0037153F" w:rsidP="006F2B07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Учредители:</w:t>
            </w:r>
          </w:p>
          <w:p w:rsidR="0037153F" w:rsidRDefault="0037153F" w:rsidP="006F2B07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Салазгорьского сельского поселения Торбеевского муниципального района Республики Мордовия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53F" w:rsidRPr="00C91A14" w:rsidRDefault="0037153F" w:rsidP="006F2B07">
            <w:pPr>
              <w:snapToGrid w:val="0"/>
              <w:jc w:val="both"/>
              <w:rPr>
                <w:sz w:val="18"/>
                <w:szCs w:val="18"/>
                <w:lang w:eastAsia="en-US"/>
              </w:rPr>
            </w:pPr>
            <w:r w:rsidRPr="00C91A14">
              <w:rPr>
                <w:sz w:val="18"/>
                <w:szCs w:val="18"/>
                <w:lang w:eastAsia="en-US"/>
              </w:rPr>
              <w:t xml:space="preserve">                    НАШ АДРЕС:</w:t>
            </w:r>
          </w:p>
          <w:p w:rsidR="0037153F" w:rsidRPr="00C91A14" w:rsidRDefault="0037153F" w:rsidP="006F2B07">
            <w:pPr>
              <w:pStyle w:val="afffffc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>431045</w:t>
            </w:r>
            <w:r w:rsidR="00C91A14" w:rsidRPr="00C91A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 xml:space="preserve"> РМ</w:t>
            </w:r>
            <w:r w:rsidR="00C91A14" w:rsidRPr="00C91A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 xml:space="preserve"> Торбеевский район</w:t>
            </w:r>
            <w:r w:rsidR="00C91A14" w:rsidRPr="00C91A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 xml:space="preserve"> с.Салазгорь,</w:t>
            </w:r>
            <w:r w:rsidR="00C91A14" w:rsidRPr="00C91A14">
              <w:rPr>
                <w:rFonts w:ascii="Times New Roman" w:hAnsi="Times New Roman" w:cs="Times New Roman"/>
                <w:sz w:val="18"/>
                <w:szCs w:val="18"/>
              </w:rPr>
              <w:t xml:space="preserve"> ул</w:t>
            </w: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>.Кооперативная, д.7</w:t>
            </w:r>
          </w:p>
          <w:p w:rsidR="0037153F" w:rsidRPr="00C91A14" w:rsidRDefault="0037153F" w:rsidP="006F2B07">
            <w:pPr>
              <w:pStyle w:val="afffffc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>Телефон:2-48-37</w:t>
            </w:r>
          </w:p>
          <w:p w:rsidR="0037153F" w:rsidRDefault="0037153F" w:rsidP="006F2B07">
            <w:pPr>
              <w:pStyle w:val="afffffc"/>
              <w:spacing w:line="240" w:lineRule="auto"/>
              <w:rPr>
                <w:rFonts w:eastAsia="Times New Roman"/>
              </w:rPr>
            </w:pPr>
            <w:r w:rsidRPr="00C91A14">
              <w:rPr>
                <w:rFonts w:ascii="Times New Roman" w:hAnsi="Times New Roman" w:cs="Times New Roman"/>
                <w:sz w:val="18"/>
                <w:szCs w:val="18"/>
              </w:rPr>
              <w:t>ad-salazgor2012@yandex.ru</w:t>
            </w:r>
          </w:p>
        </w:tc>
      </w:tr>
    </w:tbl>
    <w:p w:rsidR="00BC63A1" w:rsidRDefault="00BC63A1" w:rsidP="00154687"/>
    <w:p w:rsidR="00BC63A1" w:rsidRDefault="00BC63A1" w:rsidP="00154687"/>
    <w:p w:rsidR="00BC63A1" w:rsidRDefault="00BC63A1" w:rsidP="00154687"/>
    <w:p w:rsidR="00BC63A1" w:rsidRDefault="00BC63A1" w:rsidP="00154687"/>
    <w:p w:rsidR="00BC63A1" w:rsidRDefault="00BC63A1" w:rsidP="00154687"/>
    <w:p w:rsidR="00BC63A1" w:rsidRDefault="00BC63A1" w:rsidP="00154687"/>
    <w:p w:rsidR="0087793A" w:rsidRPr="005069EB" w:rsidRDefault="0087793A" w:rsidP="00154687"/>
    <w:p w:rsidR="001709D5" w:rsidRDefault="001709D5" w:rsidP="00C7569E">
      <w:pPr>
        <w:jc w:val="center"/>
      </w:pPr>
    </w:p>
    <w:sectPr w:rsidR="001709D5" w:rsidSect="001A220F">
      <w:pgSz w:w="11906" w:h="16838"/>
      <w:pgMar w:top="585" w:right="1021" w:bottom="1440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28" w:rsidRDefault="007D5828" w:rsidP="003409B7">
      <w:r>
        <w:separator/>
      </w:r>
    </w:p>
  </w:endnote>
  <w:endnote w:type="continuationSeparator" w:id="1">
    <w:p w:rsidR="007D5828" w:rsidRDefault="007D5828" w:rsidP="0034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28" w:rsidRDefault="007D5828" w:rsidP="003409B7">
      <w:r>
        <w:separator/>
      </w:r>
    </w:p>
  </w:footnote>
  <w:footnote w:type="continuationSeparator" w:id="1">
    <w:p w:rsidR="007D5828" w:rsidRDefault="007D5828" w:rsidP="0034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475FB6"/>
    <w:multiLevelType w:val="hybridMultilevel"/>
    <w:tmpl w:val="5264238E"/>
    <w:lvl w:ilvl="0" w:tplc="A63012D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5304165"/>
    <w:multiLevelType w:val="hybridMultilevel"/>
    <w:tmpl w:val="F82C762A"/>
    <w:lvl w:ilvl="0" w:tplc="C4D6CA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9CC585D"/>
    <w:multiLevelType w:val="hybridMultilevel"/>
    <w:tmpl w:val="551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11748"/>
    <w:multiLevelType w:val="hybridMultilevel"/>
    <w:tmpl w:val="97D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050B"/>
    <w:multiLevelType w:val="multilevel"/>
    <w:tmpl w:val="12602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56"/>
    <w:rsid w:val="00006DA8"/>
    <w:rsid w:val="000071CC"/>
    <w:rsid w:val="00011DE4"/>
    <w:rsid w:val="000617AB"/>
    <w:rsid w:val="0007135F"/>
    <w:rsid w:val="00074BC3"/>
    <w:rsid w:val="00075E2D"/>
    <w:rsid w:val="000774C0"/>
    <w:rsid w:val="000C650C"/>
    <w:rsid w:val="000C6C10"/>
    <w:rsid w:val="000D4540"/>
    <w:rsid w:val="000D5092"/>
    <w:rsid w:val="000D7DE0"/>
    <w:rsid w:val="000F5AFC"/>
    <w:rsid w:val="00103A7D"/>
    <w:rsid w:val="00115316"/>
    <w:rsid w:val="00116839"/>
    <w:rsid w:val="0011770D"/>
    <w:rsid w:val="00117E53"/>
    <w:rsid w:val="00121631"/>
    <w:rsid w:val="00152230"/>
    <w:rsid w:val="001523AD"/>
    <w:rsid w:val="00152796"/>
    <w:rsid w:val="001537CA"/>
    <w:rsid w:val="00154687"/>
    <w:rsid w:val="0016293B"/>
    <w:rsid w:val="00163836"/>
    <w:rsid w:val="00164C9A"/>
    <w:rsid w:val="001709D5"/>
    <w:rsid w:val="001766CD"/>
    <w:rsid w:val="0018208A"/>
    <w:rsid w:val="00183990"/>
    <w:rsid w:val="001936FA"/>
    <w:rsid w:val="001A220F"/>
    <w:rsid w:val="001A703D"/>
    <w:rsid w:val="001C0A78"/>
    <w:rsid w:val="001D43D0"/>
    <w:rsid w:val="001D4AD6"/>
    <w:rsid w:val="001F0ECD"/>
    <w:rsid w:val="00213BF0"/>
    <w:rsid w:val="002253C2"/>
    <w:rsid w:val="00241440"/>
    <w:rsid w:val="002539E7"/>
    <w:rsid w:val="00266FAB"/>
    <w:rsid w:val="00270CB1"/>
    <w:rsid w:val="002712C2"/>
    <w:rsid w:val="002776AD"/>
    <w:rsid w:val="002834BE"/>
    <w:rsid w:val="002868D8"/>
    <w:rsid w:val="002A4078"/>
    <w:rsid w:val="002A6467"/>
    <w:rsid w:val="002A6C8E"/>
    <w:rsid w:val="002B36A5"/>
    <w:rsid w:val="002B4247"/>
    <w:rsid w:val="002B5F8E"/>
    <w:rsid w:val="002D6312"/>
    <w:rsid w:val="002D64D8"/>
    <w:rsid w:val="002E54E5"/>
    <w:rsid w:val="002E6BFD"/>
    <w:rsid w:val="002F5561"/>
    <w:rsid w:val="002F70B6"/>
    <w:rsid w:val="00300A06"/>
    <w:rsid w:val="00304256"/>
    <w:rsid w:val="003077FB"/>
    <w:rsid w:val="0033286F"/>
    <w:rsid w:val="00335DE3"/>
    <w:rsid w:val="0033763E"/>
    <w:rsid w:val="0034092D"/>
    <w:rsid w:val="003409B7"/>
    <w:rsid w:val="00346E9D"/>
    <w:rsid w:val="00354FAE"/>
    <w:rsid w:val="00360D55"/>
    <w:rsid w:val="0037153F"/>
    <w:rsid w:val="0037369A"/>
    <w:rsid w:val="003747C6"/>
    <w:rsid w:val="00377E8C"/>
    <w:rsid w:val="0038112C"/>
    <w:rsid w:val="003A17FA"/>
    <w:rsid w:val="003A182E"/>
    <w:rsid w:val="003A53B1"/>
    <w:rsid w:val="003C5B0F"/>
    <w:rsid w:val="003F09B9"/>
    <w:rsid w:val="003F761F"/>
    <w:rsid w:val="0041639B"/>
    <w:rsid w:val="00436049"/>
    <w:rsid w:val="00447AAB"/>
    <w:rsid w:val="00450394"/>
    <w:rsid w:val="00453077"/>
    <w:rsid w:val="0046141B"/>
    <w:rsid w:val="004726A9"/>
    <w:rsid w:val="00485116"/>
    <w:rsid w:val="00496DD0"/>
    <w:rsid w:val="004A77B2"/>
    <w:rsid w:val="004C0CED"/>
    <w:rsid w:val="004C486F"/>
    <w:rsid w:val="004C7989"/>
    <w:rsid w:val="0050106E"/>
    <w:rsid w:val="005069EB"/>
    <w:rsid w:val="00517E24"/>
    <w:rsid w:val="00522A49"/>
    <w:rsid w:val="005248BE"/>
    <w:rsid w:val="00537EAC"/>
    <w:rsid w:val="00541A56"/>
    <w:rsid w:val="00571C1E"/>
    <w:rsid w:val="005745DD"/>
    <w:rsid w:val="00580828"/>
    <w:rsid w:val="00585782"/>
    <w:rsid w:val="005B19D6"/>
    <w:rsid w:val="005B4D45"/>
    <w:rsid w:val="005C5FB1"/>
    <w:rsid w:val="005C6BE2"/>
    <w:rsid w:val="005E187A"/>
    <w:rsid w:val="005E3320"/>
    <w:rsid w:val="005E434F"/>
    <w:rsid w:val="005F27A7"/>
    <w:rsid w:val="005F76D7"/>
    <w:rsid w:val="00601600"/>
    <w:rsid w:val="00641C65"/>
    <w:rsid w:val="00650F69"/>
    <w:rsid w:val="00652E04"/>
    <w:rsid w:val="00657551"/>
    <w:rsid w:val="00694D7E"/>
    <w:rsid w:val="0069599F"/>
    <w:rsid w:val="006A003D"/>
    <w:rsid w:val="006B0798"/>
    <w:rsid w:val="006B13A8"/>
    <w:rsid w:val="006C2077"/>
    <w:rsid w:val="006C2569"/>
    <w:rsid w:val="006C28AC"/>
    <w:rsid w:val="006C3FA3"/>
    <w:rsid w:val="006C4EA5"/>
    <w:rsid w:val="006D1AAE"/>
    <w:rsid w:val="006D4DD4"/>
    <w:rsid w:val="006D5EDD"/>
    <w:rsid w:val="006D6315"/>
    <w:rsid w:val="006E0B64"/>
    <w:rsid w:val="006E13F3"/>
    <w:rsid w:val="006E5645"/>
    <w:rsid w:val="006E642D"/>
    <w:rsid w:val="006F5DAA"/>
    <w:rsid w:val="00706501"/>
    <w:rsid w:val="0071735D"/>
    <w:rsid w:val="007254DD"/>
    <w:rsid w:val="00734C9C"/>
    <w:rsid w:val="00747266"/>
    <w:rsid w:val="00747BE7"/>
    <w:rsid w:val="00765E22"/>
    <w:rsid w:val="007675CA"/>
    <w:rsid w:val="007801B4"/>
    <w:rsid w:val="007917DF"/>
    <w:rsid w:val="007A74E3"/>
    <w:rsid w:val="007C3076"/>
    <w:rsid w:val="007D5828"/>
    <w:rsid w:val="007E42C0"/>
    <w:rsid w:val="007E4D4B"/>
    <w:rsid w:val="007F2D5F"/>
    <w:rsid w:val="00800416"/>
    <w:rsid w:val="00815522"/>
    <w:rsid w:val="00815B6E"/>
    <w:rsid w:val="00815F95"/>
    <w:rsid w:val="00846CE1"/>
    <w:rsid w:val="00851E6E"/>
    <w:rsid w:val="008553EF"/>
    <w:rsid w:val="00871FF9"/>
    <w:rsid w:val="0087253B"/>
    <w:rsid w:val="00873348"/>
    <w:rsid w:val="00877442"/>
    <w:rsid w:val="0087793A"/>
    <w:rsid w:val="00884900"/>
    <w:rsid w:val="0088492E"/>
    <w:rsid w:val="00885595"/>
    <w:rsid w:val="008A1BBC"/>
    <w:rsid w:val="008A688A"/>
    <w:rsid w:val="008B2E83"/>
    <w:rsid w:val="008F2357"/>
    <w:rsid w:val="008F5E86"/>
    <w:rsid w:val="0091596A"/>
    <w:rsid w:val="009174AB"/>
    <w:rsid w:val="009270DD"/>
    <w:rsid w:val="00954858"/>
    <w:rsid w:val="00954D9A"/>
    <w:rsid w:val="0095633D"/>
    <w:rsid w:val="00961B81"/>
    <w:rsid w:val="0098293E"/>
    <w:rsid w:val="00983176"/>
    <w:rsid w:val="00983801"/>
    <w:rsid w:val="0099105B"/>
    <w:rsid w:val="009A1195"/>
    <w:rsid w:val="009A24A7"/>
    <w:rsid w:val="009B33E7"/>
    <w:rsid w:val="009B534B"/>
    <w:rsid w:val="009C3B2C"/>
    <w:rsid w:val="009C7700"/>
    <w:rsid w:val="009E2676"/>
    <w:rsid w:val="009F5C68"/>
    <w:rsid w:val="009F67DD"/>
    <w:rsid w:val="00A04670"/>
    <w:rsid w:val="00A17145"/>
    <w:rsid w:val="00A2167A"/>
    <w:rsid w:val="00A54CD0"/>
    <w:rsid w:val="00A56415"/>
    <w:rsid w:val="00A6078A"/>
    <w:rsid w:val="00A60AB7"/>
    <w:rsid w:val="00A65C6C"/>
    <w:rsid w:val="00A70EC2"/>
    <w:rsid w:val="00A71244"/>
    <w:rsid w:val="00A71432"/>
    <w:rsid w:val="00A909FA"/>
    <w:rsid w:val="00AA0C5A"/>
    <w:rsid w:val="00AA2F25"/>
    <w:rsid w:val="00AD6278"/>
    <w:rsid w:val="00AE3AD5"/>
    <w:rsid w:val="00AE6EAF"/>
    <w:rsid w:val="00AF36A7"/>
    <w:rsid w:val="00B25F17"/>
    <w:rsid w:val="00B369EE"/>
    <w:rsid w:val="00B403C0"/>
    <w:rsid w:val="00B467B2"/>
    <w:rsid w:val="00B5107C"/>
    <w:rsid w:val="00B54D7A"/>
    <w:rsid w:val="00B57189"/>
    <w:rsid w:val="00B60F29"/>
    <w:rsid w:val="00B6459F"/>
    <w:rsid w:val="00B715AE"/>
    <w:rsid w:val="00B719CC"/>
    <w:rsid w:val="00B71FAC"/>
    <w:rsid w:val="00B7389A"/>
    <w:rsid w:val="00B73F93"/>
    <w:rsid w:val="00B76C8F"/>
    <w:rsid w:val="00B775E5"/>
    <w:rsid w:val="00B80ED2"/>
    <w:rsid w:val="00BA1706"/>
    <w:rsid w:val="00BA1CD9"/>
    <w:rsid w:val="00BA6657"/>
    <w:rsid w:val="00BA698B"/>
    <w:rsid w:val="00BB0C65"/>
    <w:rsid w:val="00BB14A5"/>
    <w:rsid w:val="00BB49B6"/>
    <w:rsid w:val="00BB7FE1"/>
    <w:rsid w:val="00BC63A1"/>
    <w:rsid w:val="00BC7D75"/>
    <w:rsid w:val="00BE3047"/>
    <w:rsid w:val="00BF0C41"/>
    <w:rsid w:val="00C01BB1"/>
    <w:rsid w:val="00C0282C"/>
    <w:rsid w:val="00C1390C"/>
    <w:rsid w:val="00C26C53"/>
    <w:rsid w:val="00C37C99"/>
    <w:rsid w:val="00C45978"/>
    <w:rsid w:val="00C574EC"/>
    <w:rsid w:val="00C7569E"/>
    <w:rsid w:val="00C761A8"/>
    <w:rsid w:val="00C858B2"/>
    <w:rsid w:val="00C863C5"/>
    <w:rsid w:val="00C91A14"/>
    <w:rsid w:val="00C92E30"/>
    <w:rsid w:val="00C97475"/>
    <w:rsid w:val="00CA1856"/>
    <w:rsid w:val="00CA252A"/>
    <w:rsid w:val="00CB10B6"/>
    <w:rsid w:val="00CB2BA8"/>
    <w:rsid w:val="00CB3269"/>
    <w:rsid w:val="00CB5A5A"/>
    <w:rsid w:val="00CB6B86"/>
    <w:rsid w:val="00CD6318"/>
    <w:rsid w:val="00CE741C"/>
    <w:rsid w:val="00CF4948"/>
    <w:rsid w:val="00CF50CA"/>
    <w:rsid w:val="00D027C2"/>
    <w:rsid w:val="00D06FDE"/>
    <w:rsid w:val="00D07E07"/>
    <w:rsid w:val="00D123BA"/>
    <w:rsid w:val="00D22083"/>
    <w:rsid w:val="00D23574"/>
    <w:rsid w:val="00D35D54"/>
    <w:rsid w:val="00D458A0"/>
    <w:rsid w:val="00D57C88"/>
    <w:rsid w:val="00D57CB6"/>
    <w:rsid w:val="00D739E2"/>
    <w:rsid w:val="00D872D5"/>
    <w:rsid w:val="00D90D9D"/>
    <w:rsid w:val="00D925DB"/>
    <w:rsid w:val="00D94674"/>
    <w:rsid w:val="00D97812"/>
    <w:rsid w:val="00DA4667"/>
    <w:rsid w:val="00DB15FD"/>
    <w:rsid w:val="00DB6FC4"/>
    <w:rsid w:val="00DC5977"/>
    <w:rsid w:val="00DC5D7D"/>
    <w:rsid w:val="00DD6207"/>
    <w:rsid w:val="00DE17F0"/>
    <w:rsid w:val="00DE236B"/>
    <w:rsid w:val="00DF4DA9"/>
    <w:rsid w:val="00E07743"/>
    <w:rsid w:val="00E10565"/>
    <w:rsid w:val="00E20E71"/>
    <w:rsid w:val="00E25F03"/>
    <w:rsid w:val="00E27F3A"/>
    <w:rsid w:val="00E40BE5"/>
    <w:rsid w:val="00E4325F"/>
    <w:rsid w:val="00E54A21"/>
    <w:rsid w:val="00E56365"/>
    <w:rsid w:val="00E603C9"/>
    <w:rsid w:val="00E950EB"/>
    <w:rsid w:val="00EB0CB5"/>
    <w:rsid w:val="00EC3E39"/>
    <w:rsid w:val="00ED7369"/>
    <w:rsid w:val="00EE1DE4"/>
    <w:rsid w:val="00EF7C00"/>
    <w:rsid w:val="00F02D9B"/>
    <w:rsid w:val="00F03B66"/>
    <w:rsid w:val="00F17C0B"/>
    <w:rsid w:val="00F21E16"/>
    <w:rsid w:val="00F26D80"/>
    <w:rsid w:val="00F3500A"/>
    <w:rsid w:val="00F3580B"/>
    <w:rsid w:val="00F37F63"/>
    <w:rsid w:val="00F423BB"/>
    <w:rsid w:val="00F45680"/>
    <w:rsid w:val="00F476A3"/>
    <w:rsid w:val="00F54E8A"/>
    <w:rsid w:val="00F67B42"/>
    <w:rsid w:val="00F733A5"/>
    <w:rsid w:val="00F85BAB"/>
    <w:rsid w:val="00F911D2"/>
    <w:rsid w:val="00F916E6"/>
    <w:rsid w:val="00FA7787"/>
    <w:rsid w:val="00FB111B"/>
    <w:rsid w:val="00FB2B85"/>
    <w:rsid w:val="00FB6D30"/>
    <w:rsid w:val="00FC04E0"/>
    <w:rsid w:val="00FC74E7"/>
    <w:rsid w:val="00FD059B"/>
    <w:rsid w:val="00FD1E02"/>
    <w:rsid w:val="00FD6568"/>
    <w:rsid w:val="00FE7C37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rsid w:val="005C6BE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C6BE2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F2D5F"/>
    <w:pPr>
      <w:keepNext/>
      <w:widowControl w:val="0"/>
      <w:numPr>
        <w:ilvl w:val="3"/>
        <w:numId w:val="1"/>
      </w:numPr>
      <w:suppressAutoHyphens/>
      <w:autoSpaceDE w:val="0"/>
      <w:jc w:val="center"/>
      <w:outlineLvl w:val="3"/>
    </w:pPr>
    <w:rPr>
      <w:b/>
      <w:color w:val="000000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0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0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qFormat/>
    <w:rsid w:val="00CA1856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rmal (Web)"/>
    <w:basedOn w:val="a"/>
    <w:link w:val="a4"/>
    <w:uiPriority w:val="99"/>
    <w:rsid w:val="0007135F"/>
    <w:pPr>
      <w:spacing w:before="100" w:beforeAutospacing="1" w:after="100" w:afterAutospacing="1"/>
    </w:pPr>
  </w:style>
  <w:style w:type="character" w:styleId="a5">
    <w:name w:val="Strong"/>
    <w:qFormat/>
    <w:rsid w:val="0007135F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F2D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WW8Num1z0">
    <w:name w:val="WW8Num1z0"/>
    <w:rsid w:val="007F2D5F"/>
    <w:rPr>
      <w:rFonts w:hint="default"/>
    </w:rPr>
  </w:style>
  <w:style w:type="character" w:customStyle="1" w:styleId="WW8Num1z1">
    <w:name w:val="WW8Num1z1"/>
    <w:rsid w:val="007F2D5F"/>
  </w:style>
  <w:style w:type="character" w:customStyle="1" w:styleId="WW8Num1z2">
    <w:name w:val="WW8Num1z2"/>
    <w:rsid w:val="007F2D5F"/>
  </w:style>
  <w:style w:type="character" w:customStyle="1" w:styleId="WW8Num1z3">
    <w:name w:val="WW8Num1z3"/>
    <w:rsid w:val="007F2D5F"/>
  </w:style>
  <w:style w:type="character" w:customStyle="1" w:styleId="WW8Num1z4">
    <w:name w:val="WW8Num1z4"/>
    <w:rsid w:val="007F2D5F"/>
  </w:style>
  <w:style w:type="character" w:customStyle="1" w:styleId="WW8Num1z5">
    <w:name w:val="WW8Num1z5"/>
    <w:rsid w:val="007F2D5F"/>
  </w:style>
  <w:style w:type="character" w:customStyle="1" w:styleId="WW8Num1z6">
    <w:name w:val="WW8Num1z6"/>
    <w:rsid w:val="007F2D5F"/>
  </w:style>
  <w:style w:type="character" w:customStyle="1" w:styleId="WW8Num1z7">
    <w:name w:val="WW8Num1z7"/>
    <w:rsid w:val="007F2D5F"/>
  </w:style>
  <w:style w:type="character" w:customStyle="1" w:styleId="WW8Num1z8">
    <w:name w:val="WW8Num1z8"/>
    <w:rsid w:val="007F2D5F"/>
  </w:style>
  <w:style w:type="character" w:customStyle="1" w:styleId="WW8Num2z0">
    <w:name w:val="WW8Num2z0"/>
    <w:rsid w:val="007F2D5F"/>
    <w:rPr>
      <w:rFonts w:hint="default"/>
    </w:rPr>
  </w:style>
  <w:style w:type="character" w:customStyle="1" w:styleId="WW8Num2z1">
    <w:name w:val="WW8Num2z1"/>
    <w:rsid w:val="007F2D5F"/>
  </w:style>
  <w:style w:type="character" w:customStyle="1" w:styleId="WW8Num2z2">
    <w:name w:val="WW8Num2z2"/>
    <w:rsid w:val="007F2D5F"/>
  </w:style>
  <w:style w:type="character" w:customStyle="1" w:styleId="WW8Num2z3">
    <w:name w:val="WW8Num2z3"/>
    <w:rsid w:val="007F2D5F"/>
  </w:style>
  <w:style w:type="character" w:customStyle="1" w:styleId="WW8Num2z4">
    <w:name w:val="WW8Num2z4"/>
    <w:rsid w:val="007F2D5F"/>
  </w:style>
  <w:style w:type="character" w:customStyle="1" w:styleId="WW8Num2z5">
    <w:name w:val="WW8Num2z5"/>
    <w:rsid w:val="007F2D5F"/>
  </w:style>
  <w:style w:type="character" w:customStyle="1" w:styleId="WW8Num2z6">
    <w:name w:val="WW8Num2z6"/>
    <w:rsid w:val="007F2D5F"/>
  </w:style>
  <w:style w:type="character" w:customStyle="1" w:styleId="WW8Num2z7">
    <w:name w:val="WW8Num2z7"/>
    <w:rsid w:val="007F2D5F"/>
  </w:style>
  <w:style w:type="character" w:customStyle="1" w:styleId="WW8Num2z8">
    <w:name w:val="WW8Num2z8"/>
    <w:rsid w:val="007F2D5F"/>
  </w:style>
  <w:style w:type="character" w:customStyle="1" w:styleId="11">
    <w:name w:val="Основной шрифт абзаца1"/>
    <w:rsid w:val="007F2D5F"/>
  </w:style>
  <w:style w:type="character" w:customStyle="1" w:styleId="a6">
    <w:name w:val="Знак Знак"/>
    <w:rsid w:val="007F2D5F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7F2D5F"/>
    <w:rPr>
      <w:color w:val="0000FF"/>
      <w:u w:val="single"/>
    </w:rPr>
  </w:style>
  <w:style w:type="character" w:customStyle="1" w:styleId="blk">
    <w:name w:val="blk"/>
    <w:basedOn w:val="11"/>
    <w:rsid w:val="007F2D5F"/>
  </w:style>
  <w:style w:type="paragraph" w:styleId="a8">
    <w:name w:val="Title"/>
    <w:basedOn w:val="a"/>
    <w:next w:val="a9"/>
    <w:link w:val="aa"/>
    <w:uiPriority w:val="10"/>
    <w:qFormat/>
    <w:rsid w:val="007F2D5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a">
    <w:name w:val="Название Знак"/>
    <w:basedOn w:val="a0"/>
    <w:link w:val="a8"/>
    <w:rsid w:val="007F2D5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9">
    <w:name w:val="Body Text"/>
    <w:basedOn w:val="a"/>
    <w:link w:val="ab"/>
    <w:uiPriority w:val="99"/>
    <w:rsid w:val="007F2D5F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9"/>
    <w:uiPriority w:val="99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9"/>
    <w:rsid w:val="007F2D5F"/>
    <w:rPr>
      <w:rFonts w:cs="Mangal"/>
    </w:rPr>
  </w:style>
  <w:style w:type="paragraph" w:styleId="ad">
    <w:name w:val="caption"/>
    <w:basedOn w:val="a"/>
    <w:qFormat/>
    <w:rsid w:val="007F2D5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7F2D5F"/>
    <w:pPr>
      <w:suppressLineNumbers/>
      <w:suppressAutoHyphens/>
    </w:pPr>
    <w:rPr>
      <w:rFonts w:cs="Mangal"/>
      <w:lang w:eastAsia="zh-CN"/>
    </w:rPr>
  </w:style>
  <w:style w:type="paragraph" w:customStyle="1" w:styleId="13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onsTitle">
    <w:name w:val="ConsTitle"/>
    <w:rsid w:val="007F2D5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F2D5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7F2D5F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7F2D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F2D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4">
    <w:name w:val="Знак1 Знак Знак Знак Знак Знак 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1CharChar1CharChar">
    <w:name w:val="Char Char Знак Знак1 Char Char1 Знак Знак Char Char"/>
    <w:basedOn w:val="a"/>
    <w:rsid w:val="007F2D5F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e">
    <w:name w:val="Body Text Indent"/>
    <w:basedOn w:val="a"/>
    <w:link w:val="af"/>
    <w:rsid w:val="007F2D5F"/>
    <w:pPr>
      <w:widowControl w:val="0"/>
      <w:suppressAutoHyphens/>
      <w:ind w:hanging="54"/>
      <w:jc w:val="center"/>
    </w:pPr>
    <w:rPr>
      <w:sz w:val="28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7F2D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7F2D5F"/>
    <w:pPr>
      <w:widowControl w:val="0"/>
      <w:suppressAutoHyphens/>
      <w:autoSpaceDE w:val="0"/>
      <w:jc w:val="center"/>
    </w:pPr>
    <w:rPr>
      <w:color w:val="000000"/>
      <w:sz w:val="28"/>
      <w:szCs w:val="20"/>
      <w:lang w:eastAsia="zh-CN"/>
    </w:rPr>
  </w:style>
  <w:style w:type="paragraph" w:customStyle="1" w:styleId="ConsPlusNonformat">
    <w:name w:val="ConsPlusNonformat"/>
    <w:rsid w:val="007F2D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76">
    <w:name w:val="xl76"/>
    <w:basedOn w:val="a"/>
    <w:rsid w:val="007F2D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hAnsi="Arial" w:cs="Arial"/>
      <w:b/>
      <w:bCs/>
      <w:sz w:val="18"/>
      <w:szCs w:val="18"/>
      <w:lang w:eastAsia="zh-CN"/>
    </w:rPr>
  </w:style>
  <w:style w:type="paragraph" w:customStyle="1" w:styleId="af0">
    <w:name w:val="Знак Знак Знак Знак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customStyle="1" w:styleId="CharCharCharChar">
    <w:name w:val="Char Char Char Char"/>
    <w:basedOn w:val="a"/>
    <w:next w:val="a"/>
    <w:rsid w:val="007F2D5F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zh-CN"/>
    </w:rPr>
  </w:style>
  <w:style w:type="paragraph" w:styleId="af1">
    <w:name w:val="Balloon Text"/>
    <w:basedOn w:val="a"/>
    <w:link w:val="af2"/>
    <w:uiPriority w:val="99"/>
    <w:rsid w:val="007F2D5F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f2">
    <w:name w:val="Текст выноски Знак"/>
    <w:basedOn w:val="a0"/>
    <w:link w:val="af1"/>
    <w:uiPriority w:val="99"/>
    <w:rsid w:val="007F2D5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3">
    <w:name w:val="s_3"/>
    <w:basedOn w:val="a"/>
    <w:rsid w:val="007F2D5F"/>
    <w:pPr>
      <w:spacing w:before="100" w:beforeAutospacing="1" w:after="100" w:afterAutospacing="1"/>
    </w:pPr>
  </w:style>
  <w:style w:type="paragraph" w:customStyle="1" w:styleId="s1">
    <w:name w:val="s_1"/>
    <w:basedOn w:val="a"/>
    <w:rsid w:val="007F2D5F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7F2D5F"/>
    <w:rPr>
      <w:i/>
      <w:iCs/>
    </w:rPr>
  </w:style>
  <w:style w:type="paragraph" w:customStyle="1" w:styleId="s16">
    <w:name w:val="s_16"/>
    <w:basedOn w:val="a"/>
    <w:rsid w:val="007F2D5F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0F5AFC"/>
    <w:pPr>
      <w:suppressAutoHyphens/>
      <w:ind w:firstLine="851"/>
    </w:pPr>
    <w:rPr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0F5AFC"/>
    <w:pPr>
      <w:suppressLineNumbers/>
      <w:suppressAutoHyphens/>
    </w:pPr>
    <w:rPr>
      <w:sz w:val="20"/>
      <w:szCs w:val="20"/>
      <w:lang w:eastAsia="ar-SA"/>
    </w:rPr>
  </w:style>
  <w:style w:type="character" w:customStyle="1" w:styleId="af5">
    <w:name w:val="Гипертекстовая ссылка"/>
    <w:basedOn w:val="a0"/>
    <w:rsid w:val="0095633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6B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6">
    <w:name w:val="Цветовое выделение"/>
    <w:uiPriority w:val="99"/>
    <w:rsid w:val="005C6BE2"/>
    <w:rPr>
      <w:b/>
      <w:color w:val="26282F"/>
    </w:rPr>
  </w:style>
  <w:style w:type="character" w:customStyle="1" w:styleId="af7">
    <w:name w:val="Активная гиперссылка"/>
    <w:basedOn w:val="af5"/>
    <w:uiPriority w:val="99"/>
    <w:rsid w:val="005C6BE2"/>
    <w:rPr>
      <w:rFonts w:cs="Times New Roman"/>
      <w:u w:val="single"/>
    </w:rPr>
  </w:style>
  <w:style w:type="paragraph" w:customStyle="1" w:styleId="af8">
    <w:name w:val="Внимание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9">
    <w:name w:val="Внимание: криминал!!"/>
    <w:basedOn w:val="af8"/>
    <w:next w:val="a"/>
    <w:uiPriority w:val="99"/>
    <w:rsid w:val="005C6BE2"/>
  </w:style>
  <w:style w:type="paragraph" w:customStyle="1" w:styleId="afa">
    <w:name w:val="Внимание: недобросовестность!"/>
    <w:basedOn w:val="af8"/>
    <w:next w:val="a"/>
    <w:uiPriority w:val="99"/>
    <w:rsid w:val="005C6BE2"/>
  </w:style>
  <w:style w:type="character" w:customStyle="1" w:styleId="afb">
    <w:name w:val="Выделение для Базового Поиска"/>
    <w:basedOn w:val="af6"/>
    <w:uiPriority w:val="99"/>
    <w:rsid w:val="005C6BE2"/>
    <w:rPr>
      <w:rFonts w:cs="Times New Roman"/>
      <w:bCs/>
      <w:color w:val="0058A9"/>
    </w:rPr>
  </w:style>
  <w:style w:type="character" w:customStyle="1" w:styleId="afc">
    <w:name w:val="Выделение для Базового Поиска (курсив)"/>
    <w:basedOn w:val="afb"/>
    <w:uiPriority w:val="99"/>
    <w:rsid w:val="005C6BE2"/>
    <w:rPr>
      <w:i/>
      <w:iCs/>
    </w:rPr>
  </w:style>
  <w:style w:type="character" w:customStyle="1" w:styleId="afd">
    <w:name w:val="Сравнение редакций"/>
    <w:basedOn w:val="af6"/>
    <w:uiPriority w:val="99"/>
    <w:rsid w:val="005C6BE2"/>
    <w:rPr>
      <w:rFonts w:cs="Times New Roman"/>
    </w:rPr>
  </w:style>
  <w:style w:type="character" w:customStyle="1" w:styleId="afe">
    <w:name w:val="Добавленный текст"/>
    <w:uiPriority w:val="99"/>
    <w:rsid w:val="005C6BE2"/>
    <w:rPr>
      <w:color w:val="000000"/>
      <w:shd w:val="clear" w:color="auto" w:fill="C1D7FF"/>
    </w:rPr>
  </w:style>
  <w:style w:type="paragraph" w:customStyle="1" w:styleId="aff">
    <w:name w:val="Дочерний элемент списк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300"/>
      <w:jc w:val="both"/>
    </w:pPr>
    <w:rPr>
      <w:rFonts w:ascii="Arial" w:eastAsiaTheme="minorEastAsia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ff1">
    <w:name w:val="Заголовок *"/>
    <w:basedOn w:val="aff0"/>
    <w:next w:val="a"/>
    <w:uiPriority w:val="99"/>
    <w:rsid w:val="005C6BE2"/>
    <w:rPr>
      <w:b/>
      <w:bCs/>
      <w:color w:val="0058A9"/>
      <w:shd w:val="clear" w:color="auto" w:fill="F0F0F0"/>
    </w:rPr>
  </w:style>
  <w:style w:type="paragraph" w:customStyle="1" w:styleId="aff2">
    <w:name w:val="Заголовок группы контролов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C6BE2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f4">
    <w:name w:val="Заголовок полученного сообщения"/>
    <w:basedOn w:val="af6"/>
    <w:uiPriority w:val="99"/>
    <w:rsid w:val="005C6BE2"/>
    <w:rPr>
      <w:rFonts w:cs="Times New Roman"/>
      <w:bCs/>
      <w:color w:val="FF0000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f6">
    <w:name w:val="Заголовок собственного сообщения"/>
    <w:basedOn w:val="af6"/>
    <w:uiPriority w:val="99"/>
    <w:rsid w:val="005C6BE2"/>
    <w:rPr>
      <w:rFonts w:cs="Times New Roman"/>
      <w:bCs/>
    </w:rPr>
  </w:style>
  <w:style w:type="paragraph" w:customStyle="1" w:styleId="aff7">
    <w:name w:val="Заголовок статьи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8">
    <w:name w:val="Заголовок ЭР (ле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8"/>
      <w:szCs w:val="28"/>
    </w:rPr>
  </w:style>
  <w:style w:type="paragraph" w:customStyle="1" w:styleId="aff9">
    <w:name w:val="Заголовок ЭР (правое окно)"/>
    <w:basedOn w:val="aff8"/>
    <w:next w:val="a"/>
    <w:uiPriority w:val="99"/>
    <w:rsid w:val="005C6BE2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rsid w:val="005C6BE2"/>
    <w:rPr>
      <w:u w:val="single"/>
    </w:rPr>
  </w:style>
  <w:style w:type="paragraph" w:customStyle="1" w:styleId="affb">
    <w:name w:val="Текст (справка)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fc">
    <w:name w:val="Комментарий"/>
    <w:basedOn w:val="affb"/>
    <w:next w:val="a"/>
    <w:uiPriority w:val="99"/>
    <w:rsid w:val="005C6B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 версии"/>
    <w:basedOn w:val="affc"/>
    <w:next w:val="a"/>
    <w:uiPriority w:val="99"/>
    <w:rsid w:val="005C6BE2"/>
    <w:rPr>
      <w:i/>
      <w:iCs/>
    </w:rPr>
  </w:style>
  <w:style w:type="paragraph" w:customStyle="1" w:styleId="affe">
    <w:name w:val="Текст информации об изменениях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C6B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ле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1">
    <w:name w:val="Колонтитул (левый)"/>
    <w:basedOn w:val="afff0"/>
    <w:next w:val="a"/>
    <w:uiPriority w:val="99"/>
    <w:rsid w:val="005C6BE2"/>
    <w:rPr>
      <w:sz w:val="16"/>
      <w:szCs w:val="16"/>
    </w:rPr>
  </w:style>
  <w:style w:type="paragraph" w:customStyle="1" w:styleId="afff2">
    <w:name w:val="Текст (прав. подпись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6"/>
      <w:szCs w:val="26"/>
    </w:rPr>
  </w:style>
  <w:style w:type="paragraph" w:customStyle="1" w:styleId="afff3">
    <w:name w:val="Колонтитул (правый)"/>
    <w:basedOn w:val="afff2"/>
    <w:next w:val="a"/>
    <w:uiPriority w:val="99"/>
    <w:rsid w:val="005C6BE2"/>
    <w:rPr>
      <w:sz w:val="16"/>
      <w:szCs w:val="16"/>
    </w:rPr>
  </w:style>
  <w:style w:type="paragraph" w:customStyle="1" w:styleId="afff4">
    <w:name w:val="Комментарий пользователя"/>
    <w:basedOn w:val="affc"/>
    <w:next w:val="a"/>
    <w:uiPriority w:val="99"/>
    <w:rsid w:val="005C6BE2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8"/>
    <w:next w:val="a"/>
    <w:uiPriority w:val="99"/>
    <w:rsid w:val="005C6BE2"/>
  </w:style>
  <w:style w:type="paragraph" w:customStyle="1" w:styleId="afff6">
    <w:name w:val="Моноширинны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afff7">
    <w:name w:val="Найденные слова"/>
    <w:basedOn w:val="af6"/>
    <w:uiPriority w:val="99"/>
    <w:rsid w:val="005C6BE2"/>
    <w:rPr>
      <w:rFonts w:cs="Times New Roman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2"/>
      <w:szCs w:val="22"/>
      <w:shd w:val="clear" w:color="auto" w:fill="EFFFAD"/>
    </w:rPr>
  </w:style>
  <w:style w:type="character" w:customStyle="1" w:styleId="afff9">
    <w:name w:val="Не вступил в силу"/>
    <w:basedOn w:val="af6"/>
    <w:uiPriority w:val="99"/>
    <w:rsid w:val="005C6BE2"/>
    <w:rPr>
      <w:rFonts w:cs="Times New Roman"/>
      <w:color w:val="000000"/>
      <w:shd w:val="clear" w:color="auto" w:fill="D8EDE8"/>
    </w:rPr>
  </w:style>
  <w:style w:type="paragraph" w:customStyle="1" w:styleId="afffa">
    <w:name w:val="Необходимые документы"/>
    <w:basedOn w:val="af8"/>
    <w:next w:val="a"/>
    <w:uiPriority w:val="99"/>
    <w:rsid w:val="005C6BE2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C6B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ffd">
    <w:name w:val="Оглавление"/>
    <w:basedOn w:val="afffc"/>
    <w:next w:val="a"/>
    <w:uiPriority w:val="99"/>
    <w:rsid w:val="005C6BE2"/>
    <w:pPr>
      <w:ind w:left="140"/>
    </w:pPr>
  </w:style>
  <w:style w:type="character" w:customStyle="1" w:styleId="afffe">
    <w:name w:val="Опечатки"/>
    <w:uiPriority w:val="99"/>
    <w:rsid w:val="005C6BE2"/>
    <w:rPr>
      <w:color w:val="FF0000"/>
    </w:rPr>
  </w:style>
  <w:style w:type="paragraph" w:customStyle="1" w:styleId="affff">
    <w:name w:val="Переменная часть"/>
    <w:basedOn w:val="aff0"/>
    <w:next w:val="a"/>
    <w:uiPriority w:val="99"/>
    <w:rsid w:val="005C6BE2"/>
    <w:rPr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C6BE2"/>
    <w:pPr>
      <w:outlineLvl w:val="9"/>
    </w:pPr>
    <w:rPr>
      <w:b w:val="0"/>
      <w:bCs w:val="0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C6BE2"/>
    <w:rPr>
      <w:b/>
      <w:bCs/>
    </w:rPr>
  </w:style>
  <w:style w:type="paragraph" w:customStyle="1" w:styleId="affff2">
    <w:name w:val="Подчёркнутый текст"/>
    <w:basedOn w:val="a"/>
    <w:next w:val="a"/>
    <w:uiPriority w:val="99"/>
    <w:rsid w:val="005C6BE2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3">
    <w:name w:val="Постоянная часть *"/>
    <w:basedOn w:val="aff0"/>
    <w:next w:val="a"/>
    <w:uiPriority w:val="99"/>
    <w:rsid w:val="005C6BE2"/>
    <w:rPr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ff5">
    <w:name w:val="Пример."/>
    <w:basedOn w:val="af8"/>
    <w:next w:val="a"/>
    <w:uiPriority w:val="99"/>
    <w:rsid w:val="005C6BE2"/>
  </w:style>
  <w:style w:type="paragraph" w:customStyle="1" w:styleId="affff6">
    <w:name w:val="Примечание."/>
    <w:basedOn w:val="af8"/>
    <w:next w:val="a"/>
    <w:uiPriority w:val="99"/>
    <w:rsid w:val="005C6BE2"/>
  </w:style>
  <w:style w:type="character" w:customStyle="1" w:styleId="affff7">
    <w:name w:val="Продолжение ссылки"/>
    <w:basedOn w:val="af5"/>
    <w:uiPriority w:val="99"/>
    <w:rsid w:val="005C6BE2"/>
    <w:rPr>
      <w:rFonts w:cs="Times New Roman"/>
    </w:rPr>
  </w:style>
  <w:style w:type="paragraph" w:customStyle="1" w:styleId="affff8">
    <w:name w:val="Словарная статья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5C6B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fffa">
    <w:name w:val="Ссылка на утративший силу документ"/>
    <w:basedOn w:val="af5"/>
    <w:uiPriority w:val="99"/>
    <w:rsid w:val="005C6BE2"/>
    <w:rPr>
      <w:rFonts w:cs="Times New Roman"/>
      <w:color w:val="749232"/>
    </w:rPr>
  </w:style>
  <w:style w:type="paragraph" w:customStyle="1" w:styleId="affffb">
    <w:name w:val="Текст в таблице"/>
    <w:basedOn w:val="afffb"/>
    <w:next w:val="a"/>
    <w:uiPriority w:val="99"/>
    <w:rsid w:val="005C6BE2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2"/>
      <w:szCs w:val="22"/>
    </w:rPr>
  </w:style>
  <w:style w:type="paragraph" w:customStyle="1" w:styleId="affffd">
    <w:name w:val="Технический комментарий"/>
    <w:basedOn w:val="a"/>
    <w:next w:val="a"/>
    <w:uiPriority w:val="99"/>
    <w:rsid w:val="005C6B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6"/>
      <w:szCs w:val="26"/>
      <w:shd w:val="clear" w:color="auto" w:fill="FFFFA6"/>
    </w:rPr>
  </w:style>
  <w:style w:type="character" w:customStyle="1" w:styleId="affffe">
    <w:name w:val="Удалённый текст"/>
    <w:uiPriority w:val="99"/>
    <w:rsid w:val="005C6BE2"/>
    <w:rPr>
      <w:color w:val="000000"/>
      <w:shd w:val="clear" w:color="auto" w:fill="C4C413"/>
    </w:rPr>
  </w:style>
  <w:style w:type="character" w:customStyle="1" w:styleId="afffff">
    <w:name w:val="Утратил силу"/>
    <w:basedOn w:val="af6"/>
    <w:uiPriority w:val="99"/>
    <w:rsid w:val="005C6BE2"/>
    <w:rPr>
      <w:rFonts w:cs="Times New Roman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</w:rPr>
  </w:style>
  <w:style w:type="paragraph" w:customStyle="1" w:styleId="afffff1">
    <w:name w:val="Центрированный (таблица)"/>
    <w:basedOn w:val="afffb"/>
    <w:next w:val="a"/>
    <w:uiPriority w:val="99"/>
    <w:rsid w:val="005C6BE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C6BE2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5C6BE2"/>
    <w:pPr>
      <w:jc w:val="center"/>
    </w:pPr>
    <w:rPr>
      <w:rFonts w:eastAsiaTheme="minorEastAsia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6BE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5C6BE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5C6BE2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font6">
    <w:name w:val="font6"/>
    <w:basedOn w:val="a"/>
    <w:rsid w:val="005C6BE2"/>
    <w:pPr>
      <w:spacing w:before="100" w:beforeAutospacing="1" w:after="100" w:afterAutospacing="1"/>
    </w:pPr>
    <w:rPr>
      <w:rFonts w:eastAsiaTheme="minorEastAsia"/>
      <w:b/>
      <w:bCs/>
      <w:i/>
      <w:iCs/>
    </w:rPr>
  </w:style>
  <w:style w:type="paragraph" w:customStyle="1" w:styleId="xl64">
    <w:name w:val="xl6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  <w:color w:val="000000"/>
      <w:sz w:val="21"/>
      <w:szCs w:val="21"/>
    </w:rPr>
  </w:style>
  <w:style w:type="paragraph" w:customStyle="1" w:styleId="xl65">
    <w:name w:val="xl6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6">
    <w:name w:val="xl6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b/>
      <w:bCs/>
    </w:rPr>
  </w:style>
  <w:style w:type="paragraph" w:customStyle="1" w:styleId="xl67">
    <w:name w:val="xl6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b/>
      <w:bCs/>
    </w:rPr>
  </w:style>
  <w:style w:type="paragraph" w:customStyle="1" w:styleId="xl68">
    <w:name w:val="xl6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69">
    <w:name w:val="xl6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70">
    <w:name w:val="xl7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1">
    <w:name w:val="xl7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2">
    <w:name w:val="xl7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3">
    <w:name w:val="xl7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4">
    <w:name w:val="xl7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75">
    <w:name w:val="xl7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77">
    <w:name w:val="xl7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78">
    <w:name w:val="xl7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79">
    <w:name w:val="xl7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80">
    <w:name w:val="xl8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1">
    <w:name w:val="xl8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2">
    <w:name w:val="xl8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3">
    <w:name w:val="xl8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84">
    <w:name w:val="xl8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Theme="minorEastAsia"/>
      <w:sz w:val="22"/>
      <w:szCs w:val="22"/>
    </w:rPr>
  </w:style>
  <w:style w:type="paragraph" w:customStyle="1" w:styleId="xl85">
    <w:name w:val="xl8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86">
    <w:name w:val="xl8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87">
    <w:name w:val="xl87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8">
    <w:name w:val="xl8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89">
    <w:name w:val="xl8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90">
    <w:name w:val="xl9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1">
    <w:name w:val="xl9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2">
    <w:name w:val="xl9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3">
    <w:name w:val="xl93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sz w:val="22"/>
      <w:szCs w:val="22"/>
    </w:rPr>
  </w:style>
  <w:style w:type="paragraph" w:customStyle="1" w:styleId="xl94">
    <w:name w:val="xl94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5">
    <w:name w:val="xl9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96">
    <w:name w:val="xl9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7">
    <w:name w:val="xl97"/>
    <w:basedOn w:val="a"/>
    <w:rsid w:val="005C6B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8">
    <w:name w:val="xl98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xl99">
    <w:name w:val="xl9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00">
    <w:name w:val="xl100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</w:rPr>
  </w:style>
  <w:style w:type="paragraph" w:customStyle="1" w:styleId="xl101">
    <w:name w:val="xl10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</w:rPr>
  </w:style>
  <w:style w:type="paragraph" w:customStyle="1" w:styleId="xl102">
    <w:name w:val="xl102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3">
    <w:name w:val="xl10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4">
    <w:name w:val="xl104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Theme="minorEastAsia"/>
      <w:sz w:val="22"/>
      <w:szCs w:val="22"/>
    </w:rPr>
  </w:style>
  <w:style w:type="paragraph" w:customStyle="1" w:styleId="xl105">
    <w:name w:val="xl10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color w:val="000000"/>
      <w:sz w:val="22"/>
      <w:szCs w:val="22"/>
    </w:rPr>
  </w:style>
  <w:style w:type="paragraph" w:customStyle="1" w:styleId="xl106">
    <w:name w:val="xl10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7">
    <w:name w:val="xl107"/>
    <w:basedOn w:val="a"/>
    <w:rsid w:val="005C6BE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customStyle="1" w:styleId="xl108">
    <w:name w:val="xl108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09">
    <w:name w:val="xl109"/>
    <w:basedOn w:val="a"/>
    <w:rsid w:val="005C6BE2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0">
    <w:name w:val="xl11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111">
    <w:name w:val="xl11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12">
    <w:name w:val="xl11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3">
    <w:name w:val="xl113"/>
    <w:basedOn w:val="a"/>
    <w:rsid w:val="005C6BE2"/>
    <w:pPr>
      <w:pBdr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4">
    <w:name w:val="xl11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5">
    <w:name w:val="xl11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16">
    <w:name w:val="xl11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</w:rPr>
  </w:style>
  <w:style w:type="paragraph" w:customStyle="1" w:styleId="xl117">
    <w:name w:val="xl117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paragraph" w:customStyle="1" w:styleId="xl118">
    <w:name w:val="xl118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19">
    <w:name w:val="xl11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0">
    <w:name w:val="xl120"/>
    <w:basedOn w:val="a"/>
    <w:rsid w:val="005C6BE2"/>
    <w:pP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1">
    <w:name w:val="xl12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color w:val="000000"/>
      <w:sz w:val="22"/>
      <w:szCs w:val="22"/>
    </w:rPr>
  </w:style>
  <w:style w:type="paragraph" w:customStyle="1" w:styleId="xl122">
    <w:name w:val="xl12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3">
    <w:name w:val="xl12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4">
    <w:name w:val="xl12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  <w:sz w:val="22"/>
      <w:szCs w:val="22"/>
    </w:rPr>
  </w:style>
  <w:style w:type="paragraph" w:customStyle="1" w:styleId="xl125">
    <w:name w:val="xl125"/>
    <w:basedOn w:val="a"/>
    <w:rsid w:val="005C6B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6">
    <w:name w:val="xl126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7">
    <w:name w:val="xl127"/>
    <w:basedOn w:val="a"/>
    <w:rsid w:val="005C6BE2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8">
    <w:name w:val="xl128"/>
    <w:basedOn w:val="a"/>
    <w:rsid w:val="005C6BE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  <w:sz w:val="22"/>
      <w:szCs w:val="22"/>
    </w:rPr>
  </w:style>
  <w:style w:type="paragraph" w:customStyle="1" w:styleId="xl129">
    <w:name w:val="xl129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0">
    <w:name w:val="xl13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  <w:b/>
      <w:bCs/>
    </w:rPr>
  </w:style>
  <w:style w:type="paragraph" w:customStyle="1" w:styleId="xl131">
    <w:name w:val="xl13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2">
    <w:name w:val="xl13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33">
    <w:name w:val="xl13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4">
    <w:name w:val="xl13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5">
    <w:name w:val="xl135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6">
    <w:name w:val="xl136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7">
    <w:name w:val="xl137"/>
    <w:basedOn w:val="a"/>
    <w:rsid w:val="005C6B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38">
    <w:name w:val="xl138"/>
    <w:basedOn w:val="a"/>
    <w:rsid w:val="005C6B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eastAsiaTheme="minorEastAsia"/>
    </w:rPr>
  </w:style>
  <w:style w:type="paragraph" w:customStyle="1" w:styleId="xl139">
    <w:name w:val="xl139"/>
    <w:basedOn w:val="a"/>
    <w:rsid w:val="005C6BE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eastAsiaTheme="minorEastAsia"/>
    </w:rPr>
  </w:style>
  <w:style w:type="paragraph" w:customStyle="1" w:styleId="xl140">
    <w:name w:val="xl140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eastAsiaTheme="minorEastAsia"/>
    </w:rPr>
  </w:style>
  <w:style w:type="paragraph" w:customStyle="1" w:styleId="xl141">
    <w:name w:val="xl141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eastAsiaTheme="minorEastAsia"/>
      <w:color w:val="000000"/>
    </w:rPr>
  </w:style>
  <w:style w:type="paragraph" w:customStyle="1" w:styleId="xl142">
    <w:name w:val="xl142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eastAsiaTheme="minorEastAsia"/>
    </w:rPr>
  </w:style>
  <w:style w:type="paragraph" w:customStyle="1" w:styleId="xl143">
    <w:name w:val="xl143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Theme="minorEastAsia"/>
      <w:b/>
      <w:bCs/>
      <w:sz w:val="21"/>
      <w:szCs w:val="21"/>
    </w:rPr>
  </w:style>
  <w:style w:type="paragraph" w:customStyle="1" w:styleId="xl144">
    <w:name w:val="xl144"/>
    <w:basedOn w:val="a"/>
    <w:rsid w:val="005C6B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F7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7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F70B6"/>
    <w:pPr>
      <w:suppressAutoHyphens/>
      <w:ind w:right="43" w:firstLine="720"/>
      <w:jc w:val="both"/>
    </w:pPr>
    <w:rPr>
      <w:sz w:val="28"/>
      <w:szCs w:val="20"/>
      <w:lang w:eastAsia="zh-CN"/>
    </w:rPr>
  </w:style>
  <w:style w:type="paragraph" w:styleId="afffff3">
    <w:name w:val="Plain Text"/>
    <w:basedOn w:val="a"/>
    <w:link w:val="afffff4"/>
    <w:rsid w:val="00241440"/>
    <w:rPr>
      <w:rFonts w:ascii="Courier New" w:hAnsi="Courier New" w:cs="Courier New"/>
      <w:b/>
      <w:iCs/>
      <w:color w:val="000000"/>
      <w:sz w:val="20"/>
      <w:szCs w:val="20"/>
    </w:rPr>
  </w:style>
  <w:style w:type="character" w:customStyle="1" w:styleId="afffff4">
    <w:name w:val="Текст Знак"/>
    <w:basedOn w:val="a0"/>
    <w:link w:val="afffff3"/>
    <w:rsid w:val="00241440"/>
    <w:rPr>
      <w:rFonts w:ascii="Courier New" w:eastAsia="Times New Roman" w:hAnsi="Courier New" w:cs="Courier New"/>
      <w:b/>
      <w:iCs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B3269"/>
    <w:rPr>
      <w:rFonts w:ascii="Courier New" w:hAnsi="Courier New" w:cs="Courier New"/>
      <w:color w:val="000000"/>
      <w:kern w:val="2"/>
      <w:lang w:eastAsia="ar-SA"/>
    </w:rPr>
  </w:style>
  <w:style w:type="paragraph" w:styleId="HTML0">
    <w:name w:val="HTML Preformatted"/>
    <w:basedOn w:val="a"/>
    <w:link w:val="HTML"/>
    <w:rsid w:val="00CB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color w:val="000000"/>
      <w:kern w:val="2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B3269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5">
    <w:name w:val="List Paragraph"/>
    <w:basedOn w:val="a"/>
    <w:uiPriority w:val="34"/>
    <w:qFormat/>
    <w:rsid w:val="00641C65"/>
    <w:pPr>
      <w:ind w:left="720"/>
      <w:contextualSpacing/>
    </w:pPr>
    <w:rPr>
      <w:color w:val="00000A"/>
    </w:rPr>
  </w:style>
  <w:style w:type="paragraph" w:customStyle="1" w:styleId="formattext">
    <w:name w:val="formattext"/>
    <w:basedOn w:val="a"/>
    <w:rsid w:val="00641C65"/>
    <w:pPr>
      <w:spacing w:before="100" w:beforeAutospacing="1" w:after="100" w:afterAutospacing="1"/>
    </w:pPr>
  </w:style>
  <w:style w:type="table" w:styleId="afffff6">
    <w:name w:val="Table Grid"/>
    <w:basedOn w:val="a1"/>
    <w:uiPriority w:val="59"/>
    <w:rsid w:val="006F5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header"/>
    <w:basedOn w:val="a"/>
    <w:link w:val="afffff8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8">
    <w:name w:val="Верхний колонтитул Знак"/>
    <w:basedOn w:val="a0"/>
    <w:link w:val="afffff7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footer"/>
    <w:basedOn w:val="a"/>
    <w:link w:val="afffffa"/>
    <w:uiPriority w:val="99"/>
    <w:semiHidden/>
    <w:unhideWhenUsed/>
    <w:rsid w:val="003409B7"/>
    <w:pPr>
      <w:tabs>
        <w:tab w:val="center" w:pos="4677"/>
        <w:tab w:val="right" w:pos="9355"/>
      </w:tabs>
    </w:pPr>
  </w:style>
  <w:style w:type="character" w:customStyle="1" w:styleId="afffffa">
    <w:name w:val="Нижний колонтитул Знак"/>
    <w:basedOn w:val="a0"/>
    <w:link w:val="afffff9"/>
    <w:uiPriority w:val="99"/>
    <w:semiHidden/>
    <w:rsid w:val="00340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Без интервала Знак"/>
    <w:link w:val="afffffc"/>
    <w:uiPriority w:val="1"/>
    <w:locked/>
    <w:rsid w:val="0037153F"/>
    <w:rPr>
      <w:rFonts w:ascii="Calibri" w:hAnsi="Calibri"/>
    </w:rPr>
  </w:style>
  <w:style w:type="paragraph" w:styleId="afffffc">
    <w:name w:val="No Spacing"/>
    <w:link w:val="afffffb"/>
    <w:uiPriority w:val="1"/>
    <w:qFormat/>
    <w:rsid w:val="0037153F"/>
    <w:pPr>
      <w:spacing w:after="0" w:line="360" w:lineRule="auto"/>
    </w:pPr>
    <w:rPr>
      <w:rFonts w:ascii="Calibri" w:hAnsi="Calibri"/>
    </w:rPr>
  </w:style>
  <w:style w:type="character" w:customStyle="1" w:styleId="a4">
    <w:name w:val="Обычный (веб) Знак"/>
    <w:link w:val="a3"/>
    <w:uiPriority w:val="99"/>
    <w:rsid w:val="005B4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96123-2131-4539-B732-B50A95B9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Company>Grizli777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Чумарина ЕП</dc:creator>
  <cp:lastModifiedBy>komp</cp:lastModifiedBy>
  <cp:revision>27</cp:revision>
  <dcterms:created xsi:type="dcterms:W3CDTF">2021-07-09T09:52:00Z</dcterms:created>
  <dcterms:modified xsi:type="dcterms:W3CDTF">2025-04-07T09:59:00Z</dcterms:modified>
</cp:coreProperties>
</file>