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3F" w:rsidRDefault="0037153F" w:rsidP="00E40BE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«САЛАЗГОРЬСКИЕ ВЕСТИ»</w:t>
      </w:r>
    </w:p>
    <w:p w:rsidR="0037153F" w:rsidRDefault="00E40BE5" w:rsidP="00E40BE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</w:t>
      </w:r>
      <w:r w:rsidR="0037153F">
        <w:rPr>
          <w:b/>
          <w:sz w:val="18"/>
          <w:szCs w:val="18"/>
        </w:rPr>
        <w:t xml:space="preserve">Учредители: местное самоуправление                               </w:t>
      </w:r>
      <w:r w:rsidR="00C91A14">
        <w:rPr>
          <w:b/>
          <w:sz w:val="18"/>
          <w:szCs w:val="18"/>
        </w:rPr>
        <w:t xml:space="preserve"> </w:t>
      </w:r>
      <w:r w:rsidR="00DE7322">
        <w:rPr>
          <w:b/>
          <w:sz w:val="18"/>
          <w:szCs w:val="18"/>
        </w:rPr>
        <w:t xml:space="preserve">          22 января  2025 г. № 2</w:t>
      </w:r>
    </w:p>
    <w:p w:rsidR="0037153F" w:rsidRDefault="00E40BE5" w:rsidP="00E40BE5">
      <w:pPr>
        <w:jc w:val="center"/>
        <w:rPr>
          <w:bCs/>
          <w:noProof/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37153F">
        <w:rPr>
          <w:b/>
          <w:sz w:val="18"/>
          <w:szCs w:val="18"/>
        </w:rPr>
        <w:t>Салазгорьского сельского поселения                                          Газета выходит с  ноября 2005</w:t>
      </w:r>
      <w:r w:rsidR="00B435C2">
        <w:rPr>
          <w:b/>
          <w:sz w:val="18"/>
          <w:szCs w:val="18"/>
        </w:rPr>
        <w:t xml:space="preserve"> </w:t>
      </w:r>
      <w:r w:rsidR="0037153F">
        <w:rPr>
          <w:b/>
          <w:sz w:val="18"/>
          <w:szCs w:val="18"/>
        </w:rPr>
        <w:t>года</w:t>
      </w:r>
      <w:r w:rsidR="0037153F">
        <w:rPr>
          <w:b/>
          <w:sz w:val="18"/>
          <w:szCs w:val="18"/>
        </w:rPr>
        <w:br/>
      </w:r>
      <w:r w:rsidR="0037153F">
        <w:rPr>
          <w:bCs/>
          <w:noProof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3A17FA" w:rsidRDefault="003A17FA" w:rsidP="00E40BE5">
      <w:pPr>
        <w:jc w:val="center"/>
        <w:rPr>
          <w:bCs/>
          <w:noProof/>
          <w:color w:val="000000"/>
          <w:sz w:val="18"/>
          <w:szCs w:val="18"/>
        </w:rPr>
      </w:pPr>
    </w:p>
    <w:p w:rsidR="00DE7322" w:rsidRPr="00761A8A" w:rsidRDefault="00DE7322" w:rsidP="00DE7322">
      <w:pPr>
        <w:spacing w:line="240" w:lineRule="exact"/>
        <w:ind w:left="4860"/>
        <w:rPr>
          <w:sz w:val="28"/>
          <w:szCs w:val="28"/>
        </w:rPr>
      </w:pPr>
    </w:p>
    <w:p w:rsidR="00DE7322" w:rsidRDefault="00DE7322" w:rsidP="00DE7322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Pr="00761A8A">
        <w:rPr>
          <w:b/>
          <w:bCs/>
          <w:sz w:val="22"/>
          <w:szCs w:val="22"/>
        </w:rPr>
        <w:t>Торбеевская районная прокуратура Республики Мордовия</w:t>
      </w:r>
      <w:r>
        <w:rPr>
          <w:b/>
          <w:bCs/>
          <w:sz w:val="22"/>
          <w:szCs w:val="22"/>
        </w:rPr>
        <w:t xml:space="preserve"> предупреждает</w:t>
      </w:r>
    </w:p>
    <w:p w:rsidR="00DE7322" w:rsidRDefault="00DE7322" w:rsidP="00DE7322">
      <w:pPr>
        <w:spacing w:after="100" w:afterAutospacing="1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   </w:t>
      </w:r>
    </w:p>
    <w:p w:rsidR="00190435" w:rsidRDefault="00DE7322" w:rsidP="00DE7322">
      <w:pPr>
        <w:spacing w:line="240" w:lineRule="exact"/>
        <w:jc w:val="both"/>
        <w:rPr>
          <w:sz w:val="28"/>
          <w:szCs w:val="28"/>
        </w:rPr>
      </w:pPr>
      <w:r>
        <w:rPr>
          <w:rFonts w:eastAsia="Calibri"/>
          <w:b/>
          <w:sz w:val="22"/>
          <w:szCs w:val="22"/>
        </w:rPr>
        <w:t xml:space="preserve">                                       </w:t>
      </w:r>
      <w:r w:rsidRPr="007B1838">
        <w:rPr>
          <w:rFonts w:eastAsia="Calibri"/>
          <w:b/>
          <w:sz w:val="22"/>
          <w:szCs w:val="22"/>
        </w:rPr>
        <w:t>Телефонны</w:t>
      </w:r>
      <w:r>
        <w:rPr>
          <w:rFonts w:eastAsia="Calibri"/>
          <w:b/>
          <w:sz w:val="22"/>
          <w:szCs w:val="22"/>
        </w:rPr>
        <w:t>е</w:t>
      </w:r>
      <w:r w:rsidRPr="007B1838">
        <w:rPr>
          <w:rFonts w:eastAsia="Calibri"/>
          <w:b/>
          <w:sz w:val="22"/>
          <w:szCs w:val="22"/>
        </w:rPr>
        <w:t xml:space="preserve"> мошенники активизировались</w:t>
      </w:r>
    </w:p>
    <w:p w:rsidR="00DE7322" w:rsidRDefault="00DE7322" w:rsidP="00DE7322">
      <w:pPr>
        <w:spacing w:after="100" w:afterAutospacing="1"/>
        <w:jc w:val="center"/>
        <w:rPr>
          <w:rFonts w:eastAsia="Calibri"/>
          <w:sz w:val="22"/>
          <w:szCs w:val="22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99835" cy="6299835"/>
            <wp:effectExtent l="19050" t="0" r="5715" b="0"/>
            <wp:docPr id="1" name="Рисунок 1" descr="C:\Users\komp\Desktop\На сайт\Материа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На сайт\Материал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29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6299835" cy="6299835"/>
            <wp:effectExtent l="19050" t="0" r="5715" b="0"/>
            <wp:docPr id="2" name="Рисунок 2" descr="C:\Users\komp\Desktop\На сайт\Материа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На сайт\Материал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29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6299835" cy="6299835"/>
            <wp:effectExtent l="19050" t="0" r="5715" b="0"/>
            <wp:docPr id="3" name="Рисунок 3" descr="C:\Users\komp\Desktop\На сайт\Материал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На сайт\Материал 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29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322" w:rsidRDefault="00DE7322" w:rsidP="00DE7322">
      <w:pPr>
        <w:spacing w:after="100" w:afterAutospacing="1"/>
        <w:jc w:val="center"/>
        <w:rPr>
          <w:rFonts w:eastAsia="Calibri"/>
          <w:sz w:val="22"/>
          <w:szCs w:val="22"/>
        </w:rPr>
      </w:pPr>
    </w:p>
    <w:p w:rsidR="00DE7322" w:rsidRPr="007B1838" w:rsidRDefault="00DE7322" w:rsidP="00DE7322">
      <w:pPr>
        <w:spacing w:after="100" w:afterAutospacing="1"/>
        <w:jc w:val="center"/>
        <w:rPr>
          <w:rFonts w:eastAsia="Calibri"/>
          <w:sz w:val="22"/>
          <w:szCs w:val="22"/>
        </w:rPr>
      </w:pPr>
      <w:r w:rsidRPr="00DE7322">
        <w:rPr>
          <w:rFonts w:eastAsia="Calibri"/>
          <w:sz w:val="22"/>
          <w:szCs w:val="22"/>
        </w:rPr>
        <w:t xml:space="preserve"> </w:t>
      </w:r>
      <w:r w:rsidRPr="007B1838">
        <w:rPr>
          <w:rFonts w:eastAsia="Calibri"/>
          <w:sz w:val="22"/>
          <w:szCs w:val="22"/>
        </w:rPr>
        <w:t>Будьте бдительными.</w:t>
      </w:r>
    </w:p>
    <w:p w:rsidR="00BC63A1" w:rsidRPr="0082226B" w:rsidRDefault="00BC63A1" w:rsidP="0082226B">
      <w:pPr>
        <w:pStyle w:val="a3"/>
        <w:spacing w:before="0" w:beforeAutospacing="0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3189"/>
        <w:gridCol w:w="3899"/>
        <w:gridCol w:w="2977"/>
      </w:tblGrid>
      <w:tr w:rsidR="0037153F" w:rsidTr="0082226B">
        <w:trPr>
          <w:trHeight w:val="1334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3F" w:rsidRPr="008709A4" w:rsidRDefault="0037153F" w:rsidP="00B435C2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709A4">
              <w:rPr>
                <w:color w:val="000000" w:themeColor="text1"/>
                <w:sz w:val="18"/>
                <w:szCs w:val="18"/>
                <w:lang w:eastAsia="en-US"/>
              </w:rPr>
              <w:t>Главный редактор:</w:t>
            </w:r>
          </w:p>
          <w:p w:rsidR="0037153F" w:rsidRPr="008709A4" w:rsidRDefault="00DC5D7D" w:rsidP="00B435C2">
            <w:pPr>
              <w:snapToGrid w:val="0"/>
              <w:spacing w:after="200"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8709A4">
              <w:rPr>
                <w:color w:val="000000" w:themeColor="text1"/>
                <w:sz w:val="18"/>
                <w:szCs w:val="18"/>
                <w:lang w:eastAsia="en-US"/>
              </w:rPr>
              <w:t>Глава</w:t>
            </w:r>
            <w:r w:rsidR="0037153F" w:rsidRPr="008709A4">
              <w:rPr>
                <w:color w:val="000000" w:themeColor="text1"/>
                <w:sz w:val="18"/>
                <w:szCs w:val="18"/>
                <w:lang w:eastAsia="en-US"/>
              </w:rPr>
              <w:t xml:space="preserve"> Салазгорьского сельского поселения Торбеевского муниципальго района Ре</w:t>
            </w:r>
            <w:r w:rsidR="00C91A14" w:rsidRPr="008709A4">
              <w:rPr>
                <w:color w:val="000000" w:themeColor="text1"/>
                <w:sz w:val="18"/>
                <w:szCs w:val="18"/>
                <w:lang w:eastAsia="en-US"/>
              </w:rPr>
              <w:t xml:space="preserve">спублики Мордовия  </w:t>
            </w:r>
            <w:r w:rsidRPr="008709A4">
              <w:rPr>
                <w:color w:val="000000" w:themeColor="text1"/>
                <w:sz w:val="18"/>
                <w:szCs w:val="18"/>
                <w:lang w:eastAsia="en-US"/>
              </w:rPr>
              <w:t>Панкратов С.М.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3F" w:rsidRPr="008709A4" w:rsidRDefault="0037153F" w:rsidP="0082226B">
            <w:pPr>
              <w:pStyle w:val="afffffc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9A4">
              <w:rPr>
                <w:color w:val="000000" w:themeColor="text1"/>
                <w:sz w:val="20"/>
                <w:szCs w:val="20"/>
              </w:rPr>
              <w:t xml:space="preserve">            </w:t>
            </w:r>
            <w:r w:rsidR="00203F7F">
              <w:rPr>
                <w:color w:val="000000" w:themeColor="text1"/>
                <w:sz w:val="20"/>
                <w:szCs w:val="20"/>
              </w:rPr>
              <w:t xml:space="preserve">           </w:t>
            </w:r>
            <w:r w:rsidRPr="008709A4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870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Учредители:</w:t>
            </w:r>
          </w:p>
          <w:p w:rsidR="0082226B" w:rsidRPr="008709A4" w:rsidRDefault="0037153F" w:rsidP="0082226B">
            <w:pPr>
              <w:pStyle w:val="afffffc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82226B" w:rsidRPr="008709A4" w:rsidRDefault="0037153F" w:rsidP="0082226B">
            <w:pPr>
              <w:pStyle w:val="afffffc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Салазгорьского сельского поселения</w:t>
            </w:r>
          </w:p>
          <w:p w:rsidR="0082226B" w:rsidRPr="008709A4" w:rsidRDefault="0037153F" w:rsidP="0082226B">
            <w:pPr>
              <w:pStyle w:val="afffffc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Торбеевского муниципального района</w:t>
            </w:r>
          </w:p>
          <w:p w:rsidR="0037153F" w:rsidRPr="008709A4" w:rsidRDefault="0037153F" w:rsidP="0082226B">
            <w:pPr>
              <w:pStyle w:val="afffffc"/>
              <w:spacing w:line="240" w:lineRule="auto"/>
              <w:jc w:val="center"/>
              <w:rPr>
                <w:color w:val="000000" w:themeColor="text1"/>
              </w:rPr>
            </w:pPr>
            <w:r w:rsidRPr="00870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Мордовия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3F" w:rsidRPr="008709A4" w:rsidRDefault="0037153F" w:rsidP="006F2B07">
            <w:pPr>
              <w:snapToGrid w:val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709A4">
              <w:rPr>
                <w:color w:val="000000" w:themeColor="text1"/>
                <w:sz w:val="18"/>
                <w:szCs w:val="18"/>
                <w:lang w:eastAsia="en-US"/>
              </w:rPr>
              <w:t xml:space="preserve">                    НАШ АДРЕС:</w:t>
            </w:r>
          </w:p>
          <w:p w:rsidR="0037153F" w:rsidRPr="008709A4" w:rsidRDefault="0037153F" w:rsidP="006F2B07">
            <w:pPr>
              <w:pStyle w:val="afffffc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09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431045</w:t>
            </w:r>
            <w:r w:rsidR="00C91A14" w:rsidRPr="008709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8709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РМ</w:t>
            </w:r>
            <w:r w:rsidR="00C91A14" w:rsidRPr="008709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8709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Торбеевский район</w:t>
            </w:r>
            <w:r w:rsidR="00C91A14" w:rsidRPr="008709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8709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с.Салазгорь,</w:t>
            </w:r>
            <w:r w:rsidR="00C91A14" w:rsidRPr="008709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ул</w:t>
            </w:r>
            <w:r w:rsidRPr="008709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.Кооперативная, д.7</w:t>
            </w:r>
          </w:p>
          <w:p w:rsidR="0037153F" w:rsidRPr="008709A4" w:rsidRDefault="0037153F" w:rsidP="006F2B07">
            <w:pPr>
              <w:pStyle w:val="afffffc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09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Телефон:2-48-37</w:t>
            </w:r>
          </w:p>
          <w:p w:rsidR="0037153F" w:rsidRPr="008709A4" w:rsidRDefault="0037153F" w:rsidP="006F2B07">
            <w:pPr>
              <w:pStyle w:val="afffffc"/>
              <w:spacing w:line="240" w:lineRule="auto"/>
              <w:rPr>
                <w:rFonts w:eastAsia="Times New Roman"/>
                <w:color w:val="000000" w:themeColor="text1"/>
              </w:rPr>
            </w:pPr>
            <w:r w:rsidRPr="008709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ad-salazgor2012@yandex.ru</w:t>
            </w:r>
          </w:p>
        </w:tc>
      </w:tr>
    </w:tbl>
    <w:p w:rsidR="00BC63A1" w:rsidRDefault="00BC63A1" w:rsidP="00154687"/>
    <w:p w:rsidR="00BC63A1" w:rsidRDefault="00BC63A1" w:rsidP="00154687"/>
    <w:p w:rsidR="00BC63A1" w:rsidRDefault="00BC63A1" w:rsidP="00154687"/>
    <w:p w:rsidR="00BC63A1" w:rsidRDefault="00BC63A1" w:rsidP="00154687"/>
    <w:p w:rsidR="00BC63A1" w:rsidRDefault="00BC63A1" w:rsidP="00154687"/>
    <w:p w:rsidR="00BC63A1" w:rsidRDefault="00BC63A1" w:rsidP="00154687"/>
    <w:p w:rsidR="0087793A" w:rsidRPr="005069EB" w:rsidRDefault="0087793A" w:rsidP="00154687"/>
    <w:p w:rsidR="001709D5" w:rsidRDefault="001709D5" w:rsidP="00C7569E">
      <w:pPr>
        <w:jc w:val="center"/>
      </w:pPr>
    </w:p>
    <w:sectPr w:rsidR="001709D5" w:rsidSect="0082226B">
      <w:pgSz w:w="11906" w:h="16838"/>
      <w:pgMar w:top="585" w:right="1021" w:bottom="851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886" w:rsidRDefault="00763886" w:rsidP="003409B7">
      <w:r>
        <w:separator/>
      </w:r>
    </w:p>
  </w:endnote>
  <w:endnote w:type="continuationSeparator" w:id="1">
    <w:p w:rsidR="00763886" w:rsidRDefault="00763886" w:rsidP="0034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886" w:rsidRDefault="00763886" w:rsidP="003409B7">
      <w:r>
        <w:separator/>
      </w:r>
    </w:p>
  </w:footnote>
  <w:footnote w:type="continuationSeparator" w:id="1">
    <w:p w:rsidR="00763886" w:rsidRDefault="00763886" w:rsidP="00340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4475FB6"/>
    <w:multiLevelType w:val="hybridMultilevel"/>
    <w:tmpl w:val="5264238E"/>
    <w:lvl w:ilvl="0" w:tplc="A63012D8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5304165"/>
    <w:multiLevelType w:val="hybridMultilevel"/>
    <w:tmpl w:val="F82C762A"/>
    <w:lvl w:ilvl="0" w:tplc="C4D6CA7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9CC585D"/>
    <w:multiLevelType w:val="hybridMultilevel"/>
    <w:tmpl w:val="5514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47D7D"/>
    <w:multiLevelType w:val="hybridMultilevel"/>
    <w:tmpl w:val="37B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11748"/>
    <w:multiLevelType w:val="hybridMultilevel"/>
    <w:tmpl w:val="97D8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050B"/>
    <w:multiLevelType w:val="multilevel"/>
    <w:tmpl w:val="12602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856"/>
    <w:rsid w:val="00006DA8"/>
    <w:rsid w:val="000071CC"/>
    <w:rsid w:val="00011DE4"/>
    <w:rsid w:val="000617AB"/>
    <w:rsid w:val="0007135F"/>
    <w:rsid w:val="00074BC3"/>
    <w:rsid w:val="00075E2D"/>
    <w:rsid w:val="000774C0"/>
    <w:rsid w:val="000C32E6"/>
    <w:rsid w:val="000C650C"/>
    <w:rsid w:val="000C6C10"/>
    <w:rsid w:val="000D4540"/>
    <w:rsid w:val="000D5092"/>
    <w:rsid w:val="000D7DE0"/>
    <w:rsid w:val="000F5AFC"/>
    <w:rsid w:val="00103A7D"/>
    <w:rsid w:val="00115316"/>
    <w:rsid w:val="00116839"/>
    <w:rsid w:val="0011770D"/>
    <w:rsid w:val="00117E53"/>
    <w:rsid w:val="00121631"/>
    <w:rsid w:val="00152230"/>
    <w:rsid w:val="001523AD"/>
    <w:rsid w:val="00152796"/>
    <w:rsid w:val="001537CA"/>
    <w:rsid w:val="00154687"/>
    <w:rsid w:val="0016293B"/>
    <w:rsid w:val="00163836"/>
    <w:rsid w:val="00164C9A"/>
    <w:rsid w:val="001709D5"/>
    <w:rsid w:val="001766CD"/>
    <w:rsid w:val="0018208A"/>
    <w:rsid w:val="00183990"/>
    <w:rsid w:val="00190435"/>
    <w:rsid w:val="001936FA"/>
    <w:rsid w:val="001A220F"/>
    <w:rsid w:val="001A703D"/>
    <w:rsid w:val="001C0A78"/>
    <w:rsid w:val="001D43D0"/>
    <w:rsid w:val="001D4AD6"/>
    <w:rsid w:val="001F0ECD"/>
    <w:rsid w:val="00203F7F"/>
    <w:rsid w:val="00213BF0"/>
    <w:rsid w:val="002253C2"/>
    <w:rsid w:val="00241440"/>
    <w:rsid w:val="002539E7"/>
    <w:rsid w:val="00266FAB"/>
    <w:rsid w:val="00270CB1"/>
    <w:rsid w:val="002712C2"/>
    <w:rsid w:val="002776AD"/>
    <w:rsid w:val="002834BE"/>
    <w:rsid w:val="002868D8"/>
    <w:rsid w:val="002A4078"/>
    <w:rsid w:val="002A6467"/>
    <w:rsid w:val="002A6C8E"/>
    <w:rsid w:val="002B36A5"/>
    <w:rsid w:val="002B4247"/>
    <w:rsid w:val="002B5F8E"/>
    <w:rsid w:val="002D6312"/>
    <w:rsid w:val="002D64D8"/>
    <w:rsid w:val="002E54E5"/>
    <w:rsid w:val="002E6BFD"/>
    <w:rsid w:val="002F5561"/>
    <w:rsid w:val="002F70B6"/>
    <w:rsid w:val="00304256"/>
    <w:rsid w:val="003077FB"/>
    <w:rsid w:val="00331BA2"/>
    <w:rsid w:val="0033286F"/>
    <w:rsid w:val="00335DE3"/>
    <w:rsid w:val="0033763E"/>
    <w:rsid w:val="0034092D"/>
    <w:rsid w:val="003409B7"/>
    <w:rsid w:val="00346E9D"/>
    <w:rsid w:val="00354FAE"/>
    <w:rsid w:val="00360D55"/>
    <w:rsid w:val="0037153F"/>
    <w:rsid w:val="0037369A"/>
    <w:rsid w:val="003747C6"/>
    <w:rsid w:val="00377E8C"/>
    <w:rsid w:val="0038112C"/>
    <w:rsid w:val="003A17FA"/>
    <w:rsid w:val="003A182E"/>
    <w:rsid w:val="003A53B1"/>
    <w:rsid w:val="003C5B0F"/>
    <w:rsid w:val="003F09B9"/>
    <w:rsid w:val="003F761F"/>
    <w:rsid w:val="00414405"/>
    <w:rsid w:val="0041639B"/>
    <w:rsid w:val="00436049"/>
    <w:rsid w:val="00447AAB"/>
    <w:rsid w:val="00453077"/>
    <w:rsid w:val="0046141B"/>
    <w:rsid w:val="004726A9"/>
    <w:rsid w:val="00485116"/>
    <w:rsid w:val="00496DD0"/>
    <w:rsid w:val="004A77B2"/>
    <w:rsid w:val="004A7E8B"/>
    <w:rsid w:val="004C0CED"/>
    <w:rsid w:val="004C486F"/>
    <w:rsid w:val="004C7989"/>
    <w:rsid w:val="0050106E"/>
    <w:rsid w:val="005069EB"/>
    <w:rsid w:val="00517E24"/>
    <w:rsid w:val="00522A49"/>
    <w:rsid w:val="005248BE"/>
    <w:rsid w:val="00537EAC"/>
    <w:rsid w:val="00541A56"/>
    <w:rsid w:val="00571C1E"/>
    <w:rsid w:val="005745DD"/>
    <w:rsid w:val="00580828"/>
    <w:rsid w:val="00585782"/>
    <w:rsid w:val="005B19D6"/>
    <w:rsid w:val="005B4D45"/>
    <w:rsid w:val="005C5FB1"/>
    <w:rsid w:val="005C6BE2"/>
    <w:rsid w:val="005E187A"/>
    <w:rsid w:val="005E3320"/>
    <w:rsid w:val="005E434F"/>
    <w:rsid w:val="005F27A7"/>
    <w:rsid w:val="005F76D7"/>
    <w:rsid w:val="00601600"/>
    <w:rsid w:val="00641C65"/>
    <w:rsid w:val="00650F69"/>
    <w:rsid w:val="00652E04"/>
    <w:rsid w:val="00657551"/>
    <w:rsid w:val="00694D7E"/>
    <w:rsid w:val="0069599F"/>
    <w:rsid w:val="006A003D"/>
    <w:rsid w:val="006B0798"/>
    <w:rsid w:val="006B13A8"/>
    <w:rsid w:val="006C2077"/>
    <w:rsid w:val="006C2569"/>
    <w:rsid w:val="006C28AC"/>
    <w:rsid w:val="006C3FA3"/>
    <w:rsid w:val="006C4EA5"/>
    <w:rsid w:val="006D1AAE"/>
    <w:rsid w:val="006D4DD4"/>
    <w:rsid w:val="006D5EDD"/>
    <w:rsid w:val="006D6315"/>
    <w:rsid w:val="006E0B64"/>
    <w:rsid w:val="006E13F3"/>
    <w:rsid w:val="006E5645"/>
    <w:rsid w:val="006E642D"/>
    <w:rsid w:val="006F5DAA"/>
    <w:rsid w:val="00706501"/>
    <w:rsid w:val="0071735D"/>
    <w:rsid w:val="007254DD"/>
    <w:rsid w:val="00734C9C"/>
    <w:rsid w:val="00747266"/>
    <w:rsid w:val="00747BE7"/>
    <w:rsid w:val="00763886"/>
    <w:rsid w:val="00765E22"/>
    <w:rsid w:val="007675CA"/>
    <w:rsid w:val="007801B4"/>
    <w:rsid w:val="007917DF"/>
    <w:rsid w:val="007967F9"/>
    <w:rsid w:val="007A74E3"/>
    <w:rsid w:val="007B7DF4"/>
    <w:rsid w:val="007C3076"/>
    <w:rsid w:val="007E42C0"/>
    <w:rsid w:val="007E4D4B"/>
    <w:rsid w:val="007F2D5F"/>
    <w:rsid w:val="00800416"/>
    <w:rsid w:val="00812990"/>
    <w:rsid w:val="00815522"/>
    <w:rsid w:val="00815B6E"/>
    <w:rsid w:val="00815F95"/>
    <w:rsid w:val="0082226B"/>
    <w:rsid w:val="00846CE1"/>
    <w:rsid w:val="00851E6E"/>
    <w:rsid w:val="008553EF"/>
    <w:rsid w:val="008709A4"/>
    <w:rsid w:val="00871FF9"/>
    <w:rsid w:val="0087253B"/>
    <w:rsid w:val="00873348"/>
    <w:rsid w:val="00877442"/>
    <w:rsid w:val="0087793A"/>
    <w:rsid w:val="00884900"/>
    <w:rsid w:val="0088492E"/>
    <w:rsid w:val="00885595"/>
    <w:rsid w:val="008A1BBC"/>
    <w:rsid w:val="008A688A"/>
    <w:rsid w:val="008B2E83"/>
    <w:rsid w:val="008F2357"/>
    <w:rsid w:val="008F5E86"/>
    <w:rsid w:val="0091422A"/>
    <w:rsid w:val="0091596A"/>
    <w:rsid w:val="009174AB"/>
    <w:rsid w:val="009270DD"/>
    <w:rsid w:val="00931AAE"/>
    <w:rsid w:val="00954858"/>
    <w:rsid w:val="00954D9A"/>
    <w:rsid w:val="0095633D"/>
    <w:rsid w:val="00961B81"/>
    <w:rsid w:val="0098293E"/>
    <w:rsid w:val="00983176"/>
    <w:rsid w:val="00983801"/>
    <w:rsid w:val="009859FB"/>
    <w:rsid w:val="0099105B"/>
    <w:rsid w:val="009A1195"/>
    <w:rsid w:val="009A24A7"/>
    <w:rsid w:val="009B1F52"/>
    <w:rsid w:val="009B33E7"/>
    <w:rsid w:val="009B534B"/>
    <w:rsid w:val="009C3B2C"/>
    <w:rsid w:val="009C7700"/>
    <w:rsid w:val="009E2676"/>
    <w:rsid w:val="009F5C68"/>
    <w:rsid w:val="009F67DD"/>
    <w:rsid w:val="00A04670"/>
    <w:rsid w:val="00A17145"/>
    <w:rsid w:val="00A2167A"/>
    <w:rsid w:val="00A54CD0"/>
    <w:rsid w:val="00A56415"/>
    <w:rsid w:val="00A6078A"/>
    <w:rsid w:val="00A60AB7"/>
    <w:rsid w:val="00A65C6C"/>
    <w:rsid w:val="00A70EC2"/>
    <w:rsid w:val="00A71244"/>
    <w:rsid w:val="00A71432"/>
    <w:rsid w:val="00A909FA"/>
    <w:rsid w:val="00AA0C5A"/>
    <w:rsid w:val="00AA2F25"/>
    <w:rsid w:val="00AD6278"/>
    <w:rsid w:val="00AE3AD5"/>
    <w:rsid w:val="00AE6EAF"/>
    <w:rsid w:val="00AF024E"/>
    <w:rsid w:val="00AF36A7"/>
    <w:rsid w:val="00B25F17"/>
    <w:rsid w:val="00B369EE"/>
    <w:rsid w:val="00B403C0"/>
    <w:rsid w:val="00B435C2"/>
    <w:rsid w:val="00B467B2"/>
    <w:rsid w:val="00B5107C"/>
    <w:rsid w:val="00B54D7A"/>
    <w:rsid w:val="00B57189"/>
    <w:rsid w:val="00B60F29"/>
    <w:rsid w:val="00B6459F"/>
    <w:rsid w:val="00B715AE"/>
    <w:rsid w:val="00B71FAC"/>
    <w:rsid w:val="00B7389A"/>
    <w:rsid w:val="00B73F93"/>
    <w:rsid w:val="00B775E5"/>
    <w:rsid w:val="00B80ED2"/>
    <w:rsid w:val="00B93979"/>
    <w:rsid w:val="00BA1706"/>
    <w:rsid w:val="00BA1CD9"/>
    <w:rsid w:val="00BA6657"/>
    <w:rsid w:val="00BA698B"/>
    <w:rsid w:val="00BB0C65"/>
    <w:rsid w:val="00BB14A5"/>
    <w:rsid w:val="00BB49B6"/>
    <w:rsid w:val="00BB7FE1"/>
    <w:rsid w:val="00BC63A1"/>
    <w:rsid w:val="00BC7D75"/>
    <w:rsid w:val="00BE3047"/>
    <w:rsid w:val="00BF0C41"/>
    <w:rsid w:val="00C01BB1"/>
    <w:rsid w:val="00C0282C"/>
    <w:rsid w:val="00C1390C"/>
    <w:rsid w:val="00C26C53"/>
    <w:rsid w:val="00C278C6"/>
    <w:rsid w:val="00C37C99"/>
    <w:rsid w:val="00C406AC"/>
    <w:rsid w:val="00C45978"/>
    <w:rsid w:val="00C574EC"/>
    <w:rsid w:val="00C7569E"/>
    <w:rsid w:val="00C761A8"/>
    <w:rsid w:val="00C858B2"/>
    <w:rsid w:val="00C863C5"/>
    <w:rsid w:val="00C91A14"/>
    <w:rsid w:val="00C92E30"/>
    <w:rsid w:val="00C942A8"/>
    <w:rsid w:val="00C97475"/>
    <w:rsid w:val="00CA1856"/>
    <w:rsid w:val="00CA252A"/>
    <w:rsid w:val="00CB10B6"/>
    <w:rsid w:val="00CB3269"/>
    <w:rsid w:val="00CB5A5A"/>
    <w:rsid w:val="00CB6B86"/>
    <w:rsid w:val="00CD6318"/>
    <w:rsid w:val="00CE741C"/>
    <w:rsid w:val="00CF4948"/>
    <w:rsid w:val="00CF50CA"/>
    <w:rsid w:val="00D027C2"/>
    <w:rsid w:val="00D06FDE"/>
    <w:rsid w:val="00D07E07"/>
    <w:rsid w:val="00D10277"/>
    <w:rsid w:val="00D123BA"/>
    <w:rsid w:val="00D22083"/>
    <w:rsid w:val="00D23574"/>
    <w:rsid w:val="00D35D54"/>
    <w:rsid w:val="00D458A0"/>
    <w:rsid w:val="00D57C88"/>
    <w:rsid w:val="00D57CB6"/>
    <w:rsid w:val="00D739E2"/>
    <w:rsid w:val="00D872D5"/>
    <w:rsid w:val="00D90D9D"/>
    <w:rsid w:val="00D925DB"/>
    <w:rsid w:val="00D94674"/>
    <w:rsid w:val="00D97812"/>
    <w:rsid w:val="00DA4667"/>
    <w:rsid w:val="00DB15FD"/>
    <w:rsid w:val="00DB6FC4"/>
    <w:rsid w:val="00DC5977"/>
    <w:rsid w:val="00DC5D7D"/>
    <w:rsid w:val="00DD6207"/>
    <w:rsid w:val="00DE17F0"/>
    <w:rsid w:val="00DE236B"/>
    <w:rsid w:val="00DE315B"/>
    <w:rsid w:val="00DE7322"/>
    <w:rsid w:val="00DF4DA9"/>
    <w:rsid w:val="00DF5D9C"/>
    <w:rsid w:val="00E07743"/>
    <w:rsid w:val="00E10565"/>
    <w:rsid w:val="00E20E71"/>
    <w:rsid w:val="00E25F03"/>
    <w:rsid w:val="00E27F3A"/>
    <w:rsid w:val="00E40BE5"/>
    <w:rsid w:val="00E4325F"/>
    <w:rsid w:val="00E54A21"/>
    <w:rsid w:val="00E56365"/>
    <w:rsid w:val="00E603C9"/>
    <w:rsid w:val="00E950EB"/>
    <w:rsid w:val="00EA1F31"/>
    <w:rsid w:val="00EB0CB5"/>
    <w:rsid w:val="00EC3E39"/>
    <w:rsid w:val="00ED158B"/>
    <w:rsid w:val="00ED19E8"/>
    <w:rsid w:val="00ED7369"/>
    <w:rsid w:val="00EE1DE4"/>
    <w:rsid w:val="00EF7C00"/>
    <w:rsid w:val="00F02D9B"/>
    <w:rsid w:val="00F03B66"/>
    <w:rsid w:val="00F03E30"/>
    <w:rsid w:val="00F11F09"/>
    <w:rsid w:val="00F17C0B"/>
    <w:rsid w:val="00F21E16"/>
    <w:rsid w:val="00F26D80"/>
    <w:rsid w:val="00F3500A"/>
    <w:rsid w:val="00F354E4"/>
    <w:rsid w:val="00F3580B"/>
    <w:rsid w:val="00F37F63"/>
    <w:rsid w:val="00F423BB"/>
    <w:rsid w:val="00F45680"/>
    <w:rsid w:val="00F476A3"/>
    <w:rsid w:val="00F54E8A"/>
    <w:rsid w:val="00F65A13"/>
    <w:rsid w:val="00F67B42"/>
    <w:rsid w:val="00F733A5"/>
    <w:rsid w:val="00F85BAB"/>
    <w:rsid w:val="00F911D2"/>
    <w:rsid w:val="00F916E6"/>
    <w:rsid w:val="00FA7787"/>
    <w:rsid w:val="00FB111B"/>
    <w:rsid w:val="00FB2B85"/>
    <w:rsid w:val="00FB6D30"/>
    <w:rsid w:val="00FC04E0"/>
    <w:rsid w:val="00FC74E7"/>
    <w:rsid w:val="00FD059B"/>
    <w:rsid w:val="00FD1E02"/>
    <w:rsid w:val="00FD6568"/>
    <w:rsid w:val="00FE7C37"/>
    <w:rsid w:val="00FF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B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rsid w:val="005C6BE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C6BE2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F2D5F"/>
    <w:pPr>
      <w:keepNext/>
      <w:widowControl w:val="0"/>
      <w:numPr>
        <w:ilvl w:val="3"/>
        <w:numId w:val="1"/>
      </w:numPr>
      <w:suppressAutoHyphens/>
      <w:autoSpaceDE w:val="0"/>
      <w:jc w:val="center"/>
      <w:outlineLvl w:val="3"/>
    </w:pPr>
    <w:rPr>
      <w:b/>
      <w:color w:val="000000"/>
      <w:sz w:val="28"/>
      <w:szCs w:val="20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0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0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qFormat/>
    <w:rsid w:val="00CA1856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Normal (Web)"/>
    <w:basedOn w:val="a"/>
    <w:link w:val="a4"/>
    <w:uiPriority w:val="99"/>
    <w:rsid w:val="0007135F"/>
    <w:pPr>
      <w:spacing w:before="100" w:beforeAutospacing="1" w:after="100" w:afterAutospacing="1"/>
    </w:pPr>
  </w:style>
  <w:style w:type="character" w:styleId="a5">
    <w:name w:val="Strong"/>
    <w:qFormat/>
    <w:rsid w:val="0007135F"/>
    <w:rPr>
      <w:b/>
      <w:bCs/>
    </w:rPr>
  </w:style>
  <w:style w:type="character" w:customStyle="1" w:styleId="40">
    <w:name w:val="Заголовок 4 Знак"/>
    <w:basedOn w:val="a0"/>
    <w:link w:val="4"/>
    <w:uiPriority w:val="99"/>
    <w:rsid w:val="007F2D5F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character" w:customStyle="1" w:styleId="WW8Num1z0">
    <w:name w:val="WW8Num1z0"/>
    <w:rsid w:val="007F2D5F"/>
    <w:rPr>
      <w:rFonts w:hint="default"/>
    </w:rPr>
  </w:style>
  <w:style w:type="character" w:customStyle="1" w:styleId="WW8Num1z1">
    <w:name w:val="WW8Num1z1"/>
    <w:rsid w:val="007F2D5F"/>
  </w:style>
  <w:style w:type="character" w:customStyle="1" w:styleId="WW8Num1z2">
    <w:name w:val="WW8Num1z2"/>
    <w:rsid w:val="007F2D5F"/>
  </w:style>
  <w:style w:type="character" w:customStyle="1" w:styleId="WW8Num1z3">
    <w:name w:val="WW8Num1z3"/>
    <w:rsid w:val="007F2D5F"/>
  </w:style>
  <w:style w:type="character" w:customStyle="1" w:styleId="WW8Num1z4">
    <w:name w:val="WW8Num1z4"/>
    <w:rsid w:val="007F2D5F"/>
  </w:style>
  <w:style w:type="character" w:customStyle="1" w:styleId="WW8Num1z5">
    <w:name w:val="WW8Num1z5"/>
    <w:rsid w:val="007F2D5F"/>
  </w:style>
  <w:style w:type="character" w:customStyle="1" w:styleId="WW8Num1z6">
    <w:name w:val="WW8Num1z6"/>
    <w:rsid w:val="007F2D5F"/>
  </w:style>
  <w:style w:type="character" w:customStyle="1" w:styleId="WW8Num1z7">
    <w:name w:val="WW8Num1z7"/>
    <w:rsid w:val="007F2D5F"/>
  </w:style>
  <w:style w:type="character" w:customStyle="1" w:styleId="WW8Num1z8">
    <w:name w:val="WW8Num1z8"/>
    <w:rsid w:val="007F2D5F"/>
  </w:style>
  <w:style w:type="character" w:customStyle="1" w:styleId="WW8Num2z0">
    <w:name w:val="WW8Num2z0"/>
    <w:rsid w:val="007F2D5F"/>
    <w:rPr>
      <w:rFonts w:hint="default"/>
    </w:rPr>
  </w:style>
  <w:style w:type="character" w:customStyle="1" w:styleId="WW8Num2z1">
    <w:name w:val="WW8Num2z1"/>
    <w:rsid w:val="007F2D5F"/>
  </w:style>
  <w:style w:type="character" w:customStyle="1" w:styleId="WW8Num2z2">
    <w:name w:val="WW8Num2z2"/>
    <w:rsid w:val="007F2D5F"/>
  </w:style>
  <w:style w:type="character" w:customStyle="1" w:styleId="WW8Num2z3">
    <w:name w:val="WW8Num2z3"/>
    <w:rsid w:val="007F2D5F"/>
  </w:style>
  <w:style w:type="character" w:customStyle="1" w:styleId="WW8Num2z4">
    <w:name w:val="WW8Num2z4"/>
    <w:rsid w:val="007F2D5F"/>
  </w:style>
  <w:style w:type="character" w:customStyle="1" w:styleId="WW8Num2z5">
    <w:name w:val="WW8Num2z5"/>
    <w:rsid w:val="007F2D5F"/>
  </w:style>
  <w:style w:type="character" w:customStyle="1" w:styleId="WW8Num2z6">
    <w:name w:val="WW8Num2z6"/>
    <w:rsid w:val="007F2D5F"/>
  </w:style>
  <w:style w:type="character" w:customStyle="1" w:styleId="WW8Num2z7">
    <w:name w:val="WW8Num2z7"/>
    <w:rsid w:val="007F2D5F"/>
  </w:style>
  <w:style w:type="character" w:customStyle="1" w:styleId="WW8Num2z8">
    <w:name w:val="WW8Num2z8"/>
    <w:rsid w:val="007F2D5F"/>
  </w:style>
  <w:style w:type="character" w:customStyle="1" w:styleId="11">
    <w:name w:val="Основной шрифт абзаца1"/>
    <w:rsid w:val="007F2D5F"/>
  </w:style>
  <w:style w:type="character" w:customStyle="1" w:styleId="a6">
    <w:name w:val="Знак Знак"/>
    <w:rsid w:val="007F2D5F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7F2D5F"/>
    <w:rPr>
      <w:color w:val="0000FF"/>
      <w:u w:val="single"/>
    </w:rPr>
  </w:style>
  <w:style w:type="character" w:customStyle="1" w:styleId="blk">
    <w:name w:val="blk"/>
    <w:basedOn w:val="11"/>
    <w:rsid w:val="007F2D5F"/>
  </w:style>
  <w:style w:type="paragraph" w:styleId="a8">
    <w:name w:val="Title"/>
    <w:basedOn w:val="a"/>
    <w:next w:val="a9"/>
    <w:link w:val="aa"/>
    <w:uiPriority w:val="10"/>
    <w:qFormat/>
    <w:rsid w:val="007F2D5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a">
    <w:name w:val="Название Знак"/>
    <w:basedOn w:val="a0"/>
    <w:link w:val="a8"/>
    <w:rsid w:val="007F2D5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9">
    <w:name w:val="Body Text"/>
    <w:basedOn w:val="a"/>
    <w:link w:val="ab"/>
    <w:uiPriority w:val="99"/>
    <w:rsid w:val="007F2D5F"/>
    <w:pPr>
      <w:suppressAutoHyphens/>
    </w:pPr>
    <w:rPr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9"/>
    <w:uiPriority w:val="99"/>
    <w:rsid w:val="007F2D5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"/>
    <w:basedOn w:val="a9"/>
    <w:rsid w:val="007F2D5F"/>
    <w:rPr>
      <w:rFonts w:cs="Mangal"/>
    </w:rPr>
  </w:style>
  <w:style w:type="paragraph" w:styleId="ad">
    <w:name w:val="caption"/>
    <w:basedOn w:val="a"/>
    <w:qFormat/>
    <w:rsid w:val="007F2D5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a"/>
    <w:rsid w:val="007F2D5F"/>
    <w:pPr>
      <w:suppressLineNumbers/>
      <w:suppressAutoHyphens/>
    </w:pPr>
    <w:rPr>
      <w:rFonts w:cs="Mangal"/>
      <w:lang w:eastAsia="zh-CN"/>
    </w:rPr>
  </w:style>
  <w:style w:type="paragraph" w:customStyle="1" w:styleId="13">
    <w:name w:val="Знак1 Знак Знак Знак Знак Знак Знак Знак Знак Знак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ConsTitle">
    <w:name w:val="ConsTitle"/>
    <w:rsid w:val="007F2D5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7F2D5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7F2D5F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7F2D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7F2D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4">
    <w:name w:val="Знак1 Знак Знак Знак Знак Знак Знак Знак Знак Знак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CharChar1CharChar1CharChar">
    <w:name w:val="Char Char Знак Знак1 Char Char1 Знак Знак Char Char"/>
    <w:basedOn w:val="a"/>
    <w:rsid w:val="007F2D5F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e">
    <w:name w:val="Body Text Indent"/>
    <w:basedOn w:val="a"/>
    <w:link w:val="af"/>
    <w:rsid w:val="007F2D5F"/>
    <w:pPr>
      <w:widowControl w:val="0"/>
      <w:suppressAutoHyphens/>
      <w:ind w:hanging="54"/>
      <w:jc w:val="center"/>
    </w:pPr>
    <w:rPr>
      <w:sz w:val="28"/>
      <w:szCs w:val="20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7F2D5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7F2D5F"/>
    <w:pPr>
      <w:widowControl w:val="0"/>
      <w:suppressAutoHyphens/>
      <w:autoSpaceDE w:val="0"/>
      <w:jc w:val="center"/>
    </w:pPr>
    <w:rPr>
      <w:color w:val="000000"/>
      <w:sz w:val="28"/>
      <w:szCs w:val="20"/>
      <w:lang w:eastAsia="zh-CN"/>
    </w:rPr>
  </w:style>
  <w:style w:type="paragraph" w:customStyle="1" w:styleId="ConsPlusNonformat">
    <w:name w:val="ConsPlusNonformat"/>
    <w:rsid w:val="007F2D5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xl76">
    <w:name w:val="xl76"/>
    <w:basedOn w:val="a"/>
    <w:rsid w:val="007F2D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b/>
      <w:bCs/>
      <w:sz w:val="18"/>
      <w:szCs w:val="18"/>
      <w:lang w:eastAsia="zh-CN"/>
    </w:rPr>
  </w:style>
  <w:style w:type="paragraph" w:customStyle="1" w:styleId="af0">
    <w:name w:val="Знак Знак Знак Знак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CharCharCharChar">
    <w:name w:val="Char Char Char Char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styleId="af1">
    <w:name w:val="Balloon Text"/>
    <w:basedOn w:val="a"/>
    <w:link w:val="af2"/>
    <w:uiPriority w:val="99"/>
    <w:rsid w:val="007F2D5F"/>
    <w:pPr>
      <w:suppressAutoHyphens/>
    </w:pPr>
    <w:rPr>
      <w:rFonts w:ascii="Segoe UI" w:hAnsi="Segoe UI" w:cs="Segoe UI"/>
      <w:sz w:val="18"/>
      <w:szCs w:val="18"/>
      <w:lang w:eastAsia="zh-CN"/>
    </w:rPr>
  </w:style>
  <w:style w:type="character" w:customStyle="1" w:styleId="af2">
    <w:name w:val="Текст выноски Знак"/>
    <w:basedOn w:val="a0"/>
    <w:link w:val="af1"/>
    <w:uiPriority w:val="99"/>
    <w:rsid w:val="007F2D5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3">
    <w:name w:val="s_3"/>
    <w:basedOn w:val="a"/>
    <w:rsid w:val="007F2D5F"/>
    <w:pPr>
      <w:spacing w:before="100" w:beforeAutospacing="1" w:after="100" w:afterAutospacing="1"/>
    </w:pPr>
  </w:style>
  <w:style w:type="paragraph" w:customStyle="1" w:styleId="s1">
    <w:name w:val="s_1"/>
    <w:basedOn w:val="a"/>
    <w:rsid w:val="007F2D5F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7F2D5F"/>
    <w:rPr>
      <w:i/>
      <w:iCs/>
    </w:rPr>
  </w:style>
  <w:style w:type="paragraph" w:customStyle="1" w:styleId="s16">
    <w:name w:val="s_16"/>
    <w:basedOn w:val="a"/>
    <w:rsid w:val="007F2D5F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0F5AFC"/>
    <w:pPr>
      <w:suppressAutoHyphens/>
      <w:ind w:firstLine="851"/>
    </w:pPr>
    <w:rPr>
      <w:sz w:val="28"/>
      <w:szCs w:val="20"/>
      <w:lang w:eastAsia="ar-SA"/>
    </w:rPr>
  </w:style>
  <w:style w:type="paragraph" w:customStyle="1" w:styleId="af4">
    <w:name w:val="Содержимое таблицы"/>
    <w:basedOn w:val="a"/>
    <w:rsid w:val="000F5AFC"/>
    <w:pPr>
      <w:suppressLineNumbers/>
      <w:suppressAutoHyphens/>
    </w:pPr>
    <w:rPr>
      <w:sz w:val="20"/>
      <w:szCs w:val="20"/>
      <w:lang w:eastAsia="ar-SA"/>
    </w:rPr>
  </w:style>
  <w:style w:type="character" w:customStyle="1" w:styleId="af5">
    <w:name w:val="Гипертекстовая ссылка"/>
    <w:basedOn w:val="a0"/>
    <w:rsid w:val="0095633D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C6B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6B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6B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f6">
    <w:name w:val="Цветовое выделение"/>
    <w:uiPriority w:val="99"/>
    <w:rsid w:val="005C6BE2"/>
    <w:rPr>
      <w:b/>
      <w:color w:val="26282F"/>
    </w:rPr>
  </w:style>
  <w:style w:type="character" w:customStyle="1" w:styleId="af7">
    <w:name w:val="Активная гиперссылка"/>
    <w:basedOn w:val="af5"/>
    <w:uiPriority w:val="99"/>
    <w:rsid w:val="005C6BE2"/>
    <w:rPr>
      <w:rFonts w:cs="Times New Roman"/>
      <w:u w:val="single"/>
    </w:rPr>
  </w:style>
  <w:style w:type="paragraph" w:customStyle="1" w:styleId="af8">
    <w:name w:val="Внимание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</w:rPr>
  </w:style>
  <w:style w:type="paragraph" w:customStyle="1" w:styleId="af9">
    <w:name w:val="Внимание: криминал!!"/>
    <w:basedOn w:val="af8"/>
    <w:next w:val="a"/>
    <w:uiPriority w:val="99"/>
    <w:rsid w:val="005C6BE2"/>
  </w:style>
  <w:style w:type="paragraph" w:customStyle="1" w:styleId="afa">
    <w:name w:val="Внимание: недобросовестность!"/>
    <w:basedOn w:val="af8"/>
    <w:next w:val="a"/>
    <w:uiPriority w:val="99"/>
    <w:rsid w:val="005C6BE2"/>
  </w:style>
  <w:style w:type="character" w:customStyle="1" w:styleId="afb">
    <w:name w:val="Выделение для Базового Поиска"/>
    <w:basedOn w:val="af6"/>
    <w:uiPriority w:val="99"/>
    <w:rsid w:val="005C6BE2"/>
    <w:rPr>
      <w:rFonts w:cs="Times New Roman"/>
      <w:bCs/>
      <w:color w:val="0058A9"/>
    </w:rPr>
  </w:style>
  <w:style w:type="character" w:customStyle="1" w:styleId="afc">
    <w:name w:val="Выделение для Базового Поиска (курсив)"/>
    <w:basedOn w:val="afb"/>
    <w:uiPriority w:val="99"/>
    <w:rsid w:val="005C6BE2"/>
    <w:rPr>
      <w:i/>
      <w:iCs/>
    </w:rPr>
  </w:style>
  <w:style w:type="character" w:customStyle="1" w:styleId="afd">
    <w:name w:val="Сравнение редакций"/>
    <w:basedOn w:val="af6"/>
    <w:uiPriority w:val="99"/>
    <w:rsid w:val="005C6BE2"/>
    <w:rPr>
      <w:rFonts w:cs="Times New Roman"/>
    </w:rPr>
  </w:style>
  <w:style w:type="character" w:customStyle="1" w:styleId="afe">
    <w:name w:val="Добавленный текст"/>
    <w:uiPriority w:val="99"/>
    <w:rsid w:val="005C6BE2"/>
    <w:rPr>
      <w:color w:val="000000"/>
      <w:shd w:val="clear" w:color="auto" w:fill="C1D7FF"/>
    </w:rPr>
  </w:style>
  <w:style w:type="paragraph" w:customStyle="1" w:styleId="aff">
    <w:name w:val="Дочерний элемент списка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right="300"/>
      <w:jc w:val="both"/>
    </w:pPr>
    <w:rPr>
      <w:rFonts w:ascii="Arial" w:eastAsiaTheme="minorEastAsia" w:hAnsi="Arial" w:cs="Arial"/>
      <w:color w:val="868381"/>
      <w:sz w:val="22"/>
      <w:szCs w:val="22"/>
    </w:rPr>
  </w:style>
  <w:style w:type="paragraph" w:customStyle="1" w:styleId="aff0">
    <w:name w:val="Основное меню (преемственное)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</w:rPr>
  </w:style>
  <w:style w:type="paragraph" w:customStyle="1" w:styleId="aff1">
    <w:name w:val="Заголовок *"/>
    <w:basedOn w:val="aff0"/>
    <w:next w:val="a"/>
    <w:uiPriority w:val="99"/>
    <w:rsid w:val="005C6BE2"/>
    <w:rPr>
      <w:b/>
      <w:bCs/>
      <w:color w:val="0058A9"/>
      <w:shd w:val="clear" w:color="auto" w:fill="F0F0F0"/>
    </w:rPr>
  </w:style>
  <w:style w:type="paragraph" w:customStyle="1" w:styleId="aff2">
    <w:name w:val="Заголовок группы контролов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5C6BE2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f4">
    <w:name w:val="Заголовок полученного сообщения"/>
    <w:basedOn w:val="af6"/>
    <w:uiPriority w:val="99"/>
    <w:rsid w:val="005C6BE2"/>
    <w:rPr>
      <w:rFonts w:cs="Times New Roman"/>
      <w:bCs/>
      <w:color w:val="FF0000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</w:rPr>
  </w:style>
  <w:style w:type="character" w:customStyle="1" w:styleId="aff6">
    <w:name w:val="Заголовок собственного сообщения"/>
    <w:basedOn w:val="af6"/>
    <w:uiPriority w:val="99"/>
    <w:rsid w:val="005C6BE2"/>
    <w:rPr>
      <w:rFonts w:cs="Times New Roman"/>
      <w:bCs/>
    </w:rPr>
  </w:style>
  <w:style w:type="paragraph" w:customStyle="1" w:styleId="aff7">
    <w:name w:val="Заголовок статьи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8">
    <w:name w:val="Заголовок ЭР (левое окно)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8"/>
      <w:szCs w:val="28"/>
    </w:rPr>
  </w:style>
  <w:style w:type="paragraph" w:customStyle="1" w:styleId="aff9">
    <w:name w:val="Заголовок ЭР (правое окно)"/>
    <w:basedOn w:val="aff8"/>
    <w:next w:val="a"/>
    <w:uiPriority w:val="99"/>
    <w:rsid w:val="005C6BE2"/>
    <w:pPr>
      <w:spacing w:after="0"/>
      <w:jc w:val="left"/>
    </w:pPr>
  </w:style>
  <w:style w:type="paragraph" w:customStyle="1" w:styleId="affa">
    <w:name w:val="Интерактивный заголовок"/>
    <w:basedOn w:val="aff1"/>
    <w:next w:val="a"/>
    <w:uiPriority w:val="99"/>
    <w:rsid w:val="005C6BE2"/>
    <w:rPr>
      <w:u w:val="single"/>
    </w:rPr>
  </w:style>
  <w:style w:type="paragraph" w:customStyle="1" w:styleId="affb">
    <w:name w:val="Текст (справка)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fc">
    <w:name w:val="Комментарий"/>
    <w:basedOn w:val="affb"/>
    <w:next w:val="a"/>
    <w:uiPriority w:val="99"/>
    <w:rsid w:val="005C6B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 версии"/>
    <w:basedOn w:val="affc"/>
    <w:next w:val="a"/>
    <w:uiPriority w:val="99"/>
    <w:rsid w:val="005C6BE2"/>
    <w:rPr>
      <w:i/>
      <w:iCs/>
    </w:rPr>
  </w:style>
  <w:style w:type="paragraph" w:customStyle="1" w:styleId="affe">
    <w:name w:val="Текст информации об изменениях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C6B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лев. подпись)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ff1">
    <w:name w:val="Колонтитул (левый)"/>
    <w:basedOn w:val="afff0"/>
    <w:next w:val="a"/>
    <w:uiPriority w:val="99"/>
    <w:rsid w:val="005C6BE2"/>
    <w:rPr>
      <w:sz w:val="16"/>
      <w:szCs w:val="16"/>
    </w:rPr>
  </w:style>
  <w:style w:type="paragraph" w:customStyle="1" w:styleId="afff2">
    <w:name w:val="Текст (прав. подпись)"/>
    <w:basedOn w:val="a"/>
    <w:next w:val="a"/>
    <w:uiPriority w:val="99"/>
    <w:rsid w:val="005C6BE2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6"/>
      <w:szCs w:val="26"/>
    </w:rPr>
  </w:style>
  <w:style w:type="paragraph" w:customStyle="1" w:styleId="afff3">
    <w:name w:val="Колонтитул (правый)"/>
    <w:basedOn w:val="afff2"/>
    <w:next w:val="a"/>
    <w:uiPriority w:val="99"/>
    <w:rsid w:val="005C6BE2"/>
    <w:rPr>
      <w:sz w:val="16"/>
      <w:szCs w:val="16"/>
    </w:rPr>
  </w:style>
  <w:style w:type="paragraph" w:customStyle="1" w:styleId="afff4">
    <w:name w:val="Комментарий пользователя"/>
    <w:basedOn w:val="affc"/>
    <w:next w:val="a"/>
    <w:uiPriority w:val="99"/>
    <w:rsid w:val="005C6BE2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8"/>
    <w:next w:val="a"/>
    <w:uiPriority w:val="99"/>
    <w:rsid w:val="005C6BE2"/>
  </w:style>
  <w:style w:type="paragraph" w:customStyle="1" w:styleId="afff6">
    <w:name w:val="Моноширинный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customStyle="1" w:styleId="afff7">
    <w:name w:val="Найденные слова"/>
    <w:basedOn w:val="af6"/>
    <w:uiPriority w:val="99"/>
    <w:rsid w:val="005C6BE2"/>
    <w:rPr>
      <w:rFonts w:cs="Times New Roman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Theme="minorEastAsia" w:hAnsi="Arial" w:cs="Arial"/>
      <w:sz w:val="22"/>
      <w:szCs w:val="22"/>
      <w:shd w:val="clear" w:color="auto" w:fill="EFFFAD"/>
    </w:rPr>
  </w:style>
  <w:style w:type="character" w:customStyle="1" w:styleId="afff9">
    <w:name w:val="Не вступил в силу"/>
    <w:basedOn w:val="af6"/>
    <w:uiPriority w:val="99"/>
    <w:rsid w:val="005C6BE2"/>
    <w:rPr>
      <w:rFonts w:cs="Times New Roman"/>
      <w:color w:val="000000"/>
      <w:shd w:val="clear" w:color="auto" w:fill="D8EDE8"/>
    </w:rPr>
  </w:style>
  <w:style w:type="paragraph" w:customStyle="1" w:styleId="afffa">
    <w:name w:val="Необходимые документы"/>
    <w:basedOn w:val="af8"/>
    <w:next w:val="a"/>
    <w:uiPriority w:val="99"/>
    <w:rsid w:val="005C6BE2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5C6BE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customStyle="1" w:styleId="afffd">
    <w:name w:val="Оглавление"/>
    <w:basedOn w:val="afffc"/>
    <w:next w:val="a"/>
    <w:uiPriority w:val="99"/>
    <w:rsid w:val="005C6BE2"/>
    <w:pPr>
      <w:ind w:left="140"/>
    </w:pPr>
  </w:style>
  <w:style w:type="character" w:customStyle="1" w:styleId="afffe">
    <w:name w:val="Опечатки"/>
    <w:uiPriority w:val="99"/>
    <w:rsid w:val="005C6BE2"/>
    <w:rPr>
      <w:color w:val="FF0000"/>
    </w:rPr>
  </w:style>
  <w:style w:type="paragraph" w:customStyle="1" w:styleId="affff">
    <w:name w:val="Переменная часть"/>
    <w:basedOn w:val="aff0"/>
    <w:next w:val="a"/>
    <w:uiPriority w:val="99"/>
    <w:rsid w:val="005C6BE2"/>
    <w:rPr>
      <w:sz w:val="20"/>
      <w:szCs w:val="20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5C6BE2"/>
    <w:pPr>
      <w:outlineLvl w:val="9"/>
    </w:pPr>
    <w:rPr>
      <w:b w:val="0"/>
      <w:bCs w:val="0"/>
      <w:sz w:val="20"/>
      <w:szCs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C6BE2"/>
    <w:rPr>
      <w:b/>
      <w:bCs/>
    </w:rPr>
  </w:style>
  <w:style w:type="paragraph" w:customStyle="1" w:styleId="affff2">
    <w:name w:val="Подчёркнутый текст"/>
    <w:basedOn w:val="a"/>
    <w:next w:val="a"/>
    <w:uiPriority w:val="99"/>
    <w:rsid w:val="005C6BE2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ff3">
    <w:name w:val="Постоянная часть *"/>
    <w:basedOn w:val="aff0"/>
    <w:next w:val="a"/>
    <w:uiPriority w:val="99"/>
    <w:rsid w:val="005C6BE2"/>
    <w:rPr>
      <w:sz w:val="22"/>
      <w:szCs w:val="22"/>
    </w:rPr>
  </w:style>
  <w:style w:type="paragraph" w:customStyle="1" w:styleId="affff4">
    <w:name w:val="Прижатый влево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fff5">
    <w:name w:val="Пример."/>
    <w:basedOn w:val="af8"/>
    <w:next w:val="a"/>
    <w:uiPriority w:val="99"/>
    <w:rsid w:val="005C6BE2"/>
  </w:style>
  <w:style w:type="paragraph" w:customStyle="1" w:styleId="affff6">
    <w:name w:val="Примечание."/>
    <w:basedOn w:val="af8"/>
    <w:next w:val="a"/>
    <w:uiPriority w:val="99"/>
    <w:rsid w:val="005C6BE2"/>
  </w:style>
  <w:style w:type="character" w:customStyle="1" w:styleId="affff7">
    <w:name w:val="Продолжение ссылки"/>
    <w:basedOn w:val="af5"/>
    <w:uiPriority w:val="99"/>
    <w:rsid w:val="005C6BE2"/>
    <w:rPr>
      <w:rFonts w:cs="Times New Roman"/>
    </w:rPr>
  </w:style>
  <w:style w:type="paragraph" w:customStyle="1" w:styleId="affff8">
    <w:name w:val="Словарная статья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affffa">
    <w:name w:val="Ссылка на утративший силу документ"/>
    <w:basedOn w:val="af5"/>
    <w:uiPriority w:val="99"/>
    <w:rsid w:val="005C6BE2"/>
    <w:rPr>
      <w:rFonts w:cs="Times New Roman"/>
      <w:color w:val="749232"/>
    </w:rPr>
  </w:style>
  <w:style w:type="paragraph" w:customStyle="1" w:styleId="affffb">
    <w:name w:val="Текст в таблице"/>
    <w:basedOn w:val="afffb"/>
    <w:next w:val="a"/>
    <w:uiPriority w:val="99"/>
    <w:rsid w:val="005C6BE2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2"/>
      <w:szCs w:val="22"/>
    </w:rPr>
  </w:style>
  <w:style w:type="paragraph" w:customStyle="1" w:styleId="affffd">
    <w:name w:val="Технический комментарий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6"/>
      <w:szCs w:val="26"/>
      <w:shd w:val="clear" w:color="auto" w:fill="FFFFA6"/>
    </w:rPr>
  </w:style>
  <w:style w:type="character" w:customStyle="1" w:styleId="affffe">
    <w:name w:val="Удалённый текст"/>
    <w:uiPriority w:val="99"/>
    <w:rsid w:val="005C6BE2"/>
    <w:rPr>
      <w:color w:val="000000"/>
      <w:shd w:val="clear" w:color="auto" w:fill="C4C413"/>
    </w:rPr>
  </w:style>
  <w:style w:type="character" w:customStyle="1" w:styleId="afffff">
    <w:name w:val="Утратил силу"/>
    <w:basedOn w:val="af6"/>
    <w:uiPriority w:val="99"/>
    <w:rsid w:val="005C6BE2"/>
    <w:rPr>
      <w:rFonts w:cs="Times New Roman"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</w:rPr>
  </w:style>
  <w:style w:type="paragraph" w:customStyle="1" w:styleId="afffff1">
    <w:name w:val="Центрированный (таблица)"/>
    <w:basedOn w:val="afffb"/>
    <w:next w:val="a"/>
    <w:uiPriority w:val="99"/>
    <w:rsid w:val="005C6BE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6"/>
      <w:szCs w:val="26"/>
    </w:rPr>
  </w:style>
  <w:style w:type="paragraph" w:styleId="22">
    <w:name w:val="Body Text 2"/>
    <w:basedOn w:val="a"/>
    <w:link w:val="23"/>
    <w:uiPriority w:val="99"/>
    <w:semiHidden/>
    <w:rsid w:val="005C6BE2"/>
    <w:pPr>
      <w:jc w:val="center"/>
    </w:pPr>
    <w:rPr>
      <w:rFonts w:eastAsiaTheme="minorEastAsia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C6BE2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fffff2">
    <w:name w:val="FollowedHyperlink"/>
    <w:basedOn w:val="a0"/>
    <w:uiPriority w:val="99"/>
    <w:semiHidden/>
    <w:unhideWhenUsed/>
    <w:rsid w:val="005C6BE2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C6BE2"/>
    <w:pPr>
      <w:spacing w:before="100" w:beforeAutospacing="1" w:after="100" w:afterAutospacing="1"/>
    </w:pPr>
    <w:rPr>
      <w:rFonts w:eastAsiaTheme="minorEastAsia"/>
      <w:b/>
      <w:bCs/>
    </w:rPr>
  </w:style>
  <w:style w:type="paragraph" w:customStyle="1" w:styleId="font6">
    <w:name w:val="font6"/>
    <w:basedOn w:val="a"/>
    <w:rsid w:val="005C6BE2"/>
    <w:pPr>
      <w:spacing w:before="100" w:beforeAutospacing="1" w:after="100" w:afterAutospacing="1"/>
    </w:pPr>
    <w:rPr>
      <w:rFonts w:eastAsiaTheme="minorEastAsia"/>
      <w:b/>
      <w:bCs/>
      <w:i/>
      <w:iCs/>
    </w:rPr>
  </w:style>
  <w:style w:type="paragraph" w:customStyle="1" w:styleId="xl64">
    <w:name w:val="xl6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  <w:b/>
      <w:bCs/>
      <w:color w:val="000000"/>
      <w:sz w:val="21"/>
      <w:szCs w:val="21"/>
    </w:rPr>
  </w:style>
  <w:style w:type="paragraph" w:customStyle="1" w:styleId="xl65">
    <w:name w:val="xl6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b/>
      <w:bCs/>
    </w:rPr>
  </w:style>
  <w:style w:type="paragraph" w:customStyle="1" w:styleId="xl66">
    <w:name w:val="xl6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Theme="minorEastAsia"/>
      <w:b/>
      <w:bCs/>
    </w:rPr>
  </w:style>
  <w:style w:type="paragraph" w:customStyle="1" w:styleId="xl67">
    <w:name w:val="xl67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  <w:b/>
      <w:bCs/>
    </w:rPr>
  </w:style>
  <w:style w:type="paragraph" w:customStyle="1" w:styleId="xl68">
    <w:name w:val="xl6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b/>
      <w:bCs/>
    </w:rPr>
  </w:style>
  <w:style w:type="paragraph" w:customStyle="1" w:styleId="xl69">
    <w:name w:val="xl6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70">
    <w:name w:val="xl7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71">
    <w:name w:val="xl7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72">
    <w:name w:val="xl7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73">
    <w:name w:val="xl7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74">
    <w:name w:val="xl7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75">
    <w:name w:val="xl7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77">
    <w:name w:val="xl77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78">
    <w:name w:val="xl7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79">
    <w:name w:val="xl7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80">
    <w:name w:val="xl8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81">
    <w:name w:val="xl8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82">
    <w:name w:val="xl8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83">
    <w:name w:val="xl8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84">
    <w:name w:val="xl8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Theme="minorEastAsia"/>
      <w:sz w:val="22"/>
      <w:szCs w:val="22"/>
    </w:rPr>
  </w:style>
  <w:style w:type="paragraph" w:customStyle="1" w:styleId="xl85">
    <w:name w:val="xl8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86">
    <w:name w:val="xl8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87">
    <w:name w:val="xl87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88">
    <w:name w:val="xl8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89">
    <w:name w:val="xl8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90">
    <w:name w:val="xl9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1">
    <w:name w:val="xl9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92">
    <w:name w:val="xl92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93">
    <w:name w:val="xl93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94">
    <w:name w:val="xl94"/>
    <w:basedOn w:val="a"/>
    <w:rsid w:val="005C6BE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5">
    <w:name w:val="xl9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96">
    <w:name w:val="xl9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7">
    <w:name w:val="xl97"/>
    <w:basedOn w:val="a"/>
    <w:rsid w:val="005C6BE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8">
    <w:name w:val="xl98"/>
    <w:basedOn w:val="a"/>
    <w:rsid w:val="005C6B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9">
    <w:name w:val="xl9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</w:rPr>
  </w:style>
  <w:style w:type="paragraph" w:customStyle="1" w:styleId="xl100">
    <w:name w:val="xl100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</w:rPr>
  </w:style>
  <w:style w:type="paragraph" w:customStyle="1" w:styleId="xl101">
    <w:name w:val="xl10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  <w:color w:val="000000"/>
    </w:rPr>
  </w:style>
  <w:style w:type="paragraph" w:customStyle="1" w:styleId="xl102">
    <w:name w:val="xl102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Theme="minorEastAsia"/>
      <w:sz w:val="22"/>
      <w:szCs w:val="22"/>
    </w:rPr>
  </w:style>
  <w:style w:type="paragraph" w:customStyle="1" w:styleId="xl103">
    <w:name w:val="xl10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  <w:color w:val="000000"/>
      <w:sz w:val="22"/>
      <w:szCs w:val="22"/>
    </w:rPr>
  </w:style>
  <w:style w:type="paragraph" w:customStyle="1" w:styleId="xl104">
    <w:name w:val="xl104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  <w:sz w:val="22"/>
      <w:szCs w:val="22"/>
    </w:rPr>
  </w:style>
  <w:style w:type="paragraph" w:customStyle="1" w:styleId="xl105">
    <w:name w:val="xl10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color w:val="000000"/>
      <w:sz w:val="22"/>
      <w:szCs w:val="22"/>
    </w:rPr>
  </w:style>
  <w:style w:type="paragraph" w:customStyle="1" w:styleId="xl106">
    <w:name w:val="xl106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107">
    <w:name w:val="xl107"/>
    <w:basedOn w:val="a"/>
    <w:rsid w:val="005C6BE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108">
    <w:name w:val="xl108"/>
    <w:basedOn w:val="a"/>
    <w:rsid w:val="005C6BE2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109">
    <w:name w:val="xl109"/>
    <w:basedOn w:val="a"/>
    <w:rsid w:val="005C6BE2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110">
    <w:name w:val="xl11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111">
    <w:name w:val="xl11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112">
    <w:name w:val="xl11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13">
    <w:name w:val="xl113"/>
    <w:basedOn w:val="a"/>
    <w:rsid w:val="005C6BE2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eastAsiaTheme="minorEastAsia"/>
      <w:color w:val="000000"/>
    </w:rPr>
  </w:style>
  <w:style w:type="paragraph" w:customStyle="1" w:styleId="xl114">
    <w:name w:val="xl11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15">
    <w:name w:val="xl115"/>
    <w:basedOn w:val="a"/>
    <w:rsid w:val="005C6B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16">
    <w:name w:val="xl116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</w:rPr>
  </w:style>
  <w:style w:type="paragraph" w:customStyle="1" w:styleId="xl117">
    <w:name w:val="xl117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118">
    <w:name w:val="xl11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</w:rPr>
  </w:style>
  <w:style w:type="paragraph" w:customStyle="1" w:styleId="xl119">
    <w:name w:val="xl11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0">
    <w:name w:val="xl120"/>
    <w:basedOn w:val="a"/>
    <w:rsid w:val="005C6BE2"/>
    <w:pP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1">
    <w:name w:val="xl12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color w:val="000000"/>
      <w:sz w:val="22"/>
      <w:szCs w:val="22"/>
    </w:rPr>
  </w:style>
  <w:style w:type="paragraph" w:customStyle="1" w:styleId="xl122">
    <w:name w:val="xl12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sz w:val="22"/>
      <w:szCs w:val="22"/>
    </w:rPr>
  </w:style>
  <w:style w:type="paragraph" w:customStyle="1" w:styleId="xl123">
    <w:name w:val="xl12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sz w:val="22"/>
      <w:szCs w:val="22"/>
    </w:rPr>
  </w:style>
  <w:style w:type="paragraph" w:customStyle="1" w:styleId="xl124">
    <w:name w:val="xl12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  <w:sz w:val="22"/>
      <w:szCs w:val="22"/>
    </w:rPr>
  </w:style>
  <w:style w:type="paragraph" w:customStyle="1" w:styleId="xl125">
    <w:name w:val="xl125"/>
    <w:basedOn w:val="a"/>
    <w:rsid w:val="005C6BE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6">
    <w:name w:val="xl12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7">
    <w:name w:val="xl127"/>
    <w:basedOn w:val="a"/>
    <w:rsid w:val="005C6BE2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8">
    <w:name w:val="xl128"/>
    <w:basedOn w:val="a"/>
    <w:rsid w:val="005C6BE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9">
    <w:name w:val="xl12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b/>
      <w:bCs/>
    </w:rPr>
  </w:style>
  <w:style w:type="paragraph" w:customStyle="1" w:styleId="xl130">
    <w:name w:val="xl13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b/>
      <w:bCs/>
    </w:rPr>
  </w:style>
  <w:style w:type="paragraph" w:customStyle="1" w:styleId="xl131">
    <w:name w:val="xl13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2">
    <w:name w:val="xl13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</w:rPr>
  </w:style>
  <w:style w:type="paragraph" w:customStyle="1" w:styleId="xl133">
    <w:name w:val="xl13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4">
    <w:name w:val="xl13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5">
    <w:name w:val="xl13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6">
    <w:name w:val="xl136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137">
    <w:name w:val="xl137"/>
    <w:basedOn w:val="a"/>
    <w:rsid w:val="005C6BE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8">
    <w:name w:val="xl138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139">
    <w:name w:val="xl139"/>
    <w:basedOn w:val="a"/>
    <w:rsid w:val="005C6BE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eastAsiaTheme="minorEastAsia"/>
    </w:rPr>
  </w:style>
  <w:style w:type="paragraph" w:customStyle="1" w:styleId="xl140">
    <w:name w:val="xl14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41">
    <w:name w:val="xl14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eastAsiaTheme="minorEastAsia"/>
      <w:color w:val="000000"/>
    </w:rPr>
  </w:style>
  <w:style w:type="paragraph" w:customStyle="1" w:styleId="xl142">
    <w:name w:val="xl14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</w:rPr>
  </w:style>
  <w:style w:type="paragraph" w:customStyle="1" w:styleId="xl143">
    <w:name w:val="xl14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b/>
      <w:bCs/>
      <w:sz w:val="21"/>
      <w:szCs w:val="21"/>
    </w:rPr>
  </w:style>
  <w:style w:type="paragraph" w:customStyle="1" w:styleId="xl144">
    <w:name w:val="xl14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F70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70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2F70B6"/>
    <w:pPr>
      <w:suppressAutoHyphens/>
      <w:ind w:right="43" w:firstLine="720"/>
      <w:jc w:val="both"/>
    </w:pPr>
    <w:rPr>
      <w:sz w:val="28"/>
      <w:szCs w:val="20"/>
      <w:lang w:eastAsia="zh-CN"/>
    </w:rPr>
  </w:style>
  <w:style w:type="paragraph" w:styleId="afffff3">
    <w:name w:val="Plain Text"/>
    <w:basedOn w:val="a"/>
    <w:link w:val="afffff4"/>
    <w:rsid w:val="00241440"/>
    <w:rPr>
      <w:rFonts w:ascii="Courier New" w:hAnsi="Courier New" w:cs="Courier New"/>
      <w:b/>
      <w:iCs/>
      <w:color w:val="000000"/>
      <w:sz w:val="20"/>
      <w:szCs w:val="20"/>
    </w:rPr>
  </w:style>
  <w:style w:type="character" w:customStyle="1" w:styleId="afffff4">
    <w:name w:val="Текст Знак"/>
    <w:basedOn w:val="a0"/>
    <w:link w:val="afffff3"/>
    <w:rsid w:val="00241440"/>
    <w:rPr>
      <w:rFonts w:ascii="Courier New" w:eastAsia="Times New Roman" w:hAnsi="Courier New" w:cs="Courier New"/>
      <w:b/>
      <w:iCs/>
      <w:color w:val="000000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CB3269"/>
    <w:rPr>
      <w:rFonts w:ascii="Courier New" w:hAnsi="Courier New" w:cs="Courier New"/>
      <w:color w:val="000000"/>
      <w:kern w:val="2"/>
      <w:lang w:eastAsia="ar-SA"/>
    </w:rPr>
  </w:style>
  <w:style w:type="paragraph" w:styleId="HTML0">
    <w:name w:val="HTML Preformatted"/>
    <w:basedOn w:val="a"/>
    <w:link w:val="HTML"/>
    <w:rsid w:val="00CB3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Theme="minorHAnsi" w:hAnsi="Courier New" w:cs="Courier New"/>
      <w:color w:val="000000"/>
      <w:kern w:val="2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B3269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ff5">
    <w:name w:val="List Paragraph"/>
    <w:basedOn w:val="a"/>
    <w:uiPriority w:val="34"/>
    <w:qFormat/>
    <w:rsid w:val="00641C65"/>
    <w:pPr>
      <w:ind w:left="720"/>
      <w:contextualSpacing/>
    </w:pPr>
    <w:rPr>
      <w:color w:val="00000A"/>
    </w:rPr>
  </w:style>
  <w:style w:type="paragraph" w:customStyle="1" w:styleId="formattext">
    <w:name w:val="formattext"/>
    <w:basedOn w:val="a"/>
    <w:rsid w:val="00641C65"/>
    <w:pPr>
      <w:spacing w:before="100" w:beforeAutospacing="1" w:after="100" w:afterAutospacing="1"/>
    </w:pPr>
  </w:style>
  <w:style w:type="table" w:styleId="afffff6">
    <w:name w:val="Table Grid"/>
    <w:basedOn w:val="a1"/>
    <w:uiPriority w:val="59"/>
    <w:rsid w:val="006F5D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header"/>
    <w:basedOn w:val="a"/>
    <w:link w:val="afffff8"/>
    <w:uiPriority w:val="99"/>
    <w:semiHidden/>
    <w:unhideWhenUsed/>
    <w:rsid w:val="003409B7"/>
    <w:pPr>
      <w:tabs>
        <w:tab w:val="center" w:pos="4677"/>
        <w:tab w:val="right" w:pos="9355"/>
      </w:tabs>
    </w:pPr>
  </w:style>
  <w:style w:type="character" w:customStyle="1" w:styleId="afffff8">
    <w:name w:val="Верхний колонтитул Знак"/>
    <w:basedOn w:val="a0"/>
    <w:link w:val="afffff7"/>
    <w:uiPriority w:val="99"/>
    <w:semiHidden/>
    <w:rsid w:val="00340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9">
    <w:name w:val="footer"/>
    <w:basedOn w:val="a"/>
    <w:link w:val="afffffa"/>
    <w:uiPriority w:val="99"/>
    <w:semiHidden/>
    <w:unhideWhenUsed/>
    <w:rsid w:val="003409B7"/>
    <w:pPr>
      <w:tabs>
        <w:tab w:val="center" w:pos="4677"/>
        <w:tab w:val="right" w:pos="9355"/>
      </w:tabs>
    </w:pPr>
  </w:style>
  <w:style w:type="character" w:customStyle="1" w:styleId="afffffa">
    <w:name w:val="Нижний колонтитул Знак"/>
    <w:basedOn w:val="a0"/>
    <w:link w:val="afffff9"/>
    <w:uiPriority w:val="99"/>
    <w:semiHidden/>
    <w:rsid w:val="003409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Без интервала Знак"/>
    <w:link w:val="afffffc"/>
    <w:uiPriority w:val="1"/>
    <w:locked/>
    <w:rsid w:val="0037153F"/>
    <w:rPr>
      <w:rFonts w:ascii="Calibri" w:hAnsi="Calibri"/>
    </w:rPr>
  </w:style>
  <w:style w:type="paragraph" w:styleId="afffffc">
    <w:name w:val="No Spacing"/>
    <w:link w:val="afffffb"/>
    <w:uiPriority w:val="1"/>
    <w:qFormat/>
    <w:rsid w:val="0037153F"/>
    <w:pPr>
      <w:spacing w:after="0" w:line="360" w:lineRule="auto"/>
    </w:pPr>
    <w:rPr>
      <w:rFonts w:ascii="Calibri" w:hAnsi="Calibri"/>
    </w:rPr>
  </w:style>
  <w:style w:type="character" w:customStyle="1" w:styleId="a4">
    <w:name w:val="Обычный (веб) Знак"/>
    <w:link w:val="a3"/>
    <w:uiPriority w:val="99"/>
    <w:rsid w:val="005B4D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96123-2131-4539-B732-B50A95B9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831</Characters>
  <Application>Microsoft Office Word</Application>
  <DocSecurity>0</DocSecurity>
  <Lines>6</Lines>
  <Paragraphs>1</Paragraphs>
  <ScaleCrop>false</ScaleCrop>
  <Company>Grizli777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Чумарина ЕП</dc:creator>
  <cp:lastModifiedBy>komp</cp:lastModifiedBy>
  <cp:revision>44</cp:revision>
  <dcterms:created xsi:type="dcterms:W3CDTF">2021-07-09T09:52:00Z</dcterms:created>
  <dcterms:modified xsi:type="dcterms:W3CDTF">2025-01-23T07:34:00Z</dcterms:modified>
</cp:coreProperties>
</file>