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F" w:rsidRDefault="0037153F" w:rsidP="00E40BE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«САЛАЗГОРЬСКИЕ ВЕСТИ»</w:t>
      </w:r>
    </w:p>
    <w:p w:rsidR="0037153F" w:rsidRDefault="00E40BE5" w:rsidP="00E40B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="0037153F">
        <w:rPr>
          <w:b/>
          <w:sz w:val="18"/>
          <w:szCs w:val="18"/>
        </w:rPr>
        <w:t xml:space="preserve">Учредители: местное самоуправление                               </w:t>
      </w:r>
      <w:r w:rsidR="00C91A14">
        <w:rPr>
          <w:b/>
          <w:sz w:val="18"/>
          <w:szCs w:val="18"/>
        </w:rPr>
        <w:t xml:space="preserve"> </w:t>
      </w:r>
      <w:r w:rsidR="0091422A">
        <w:rPr>
          <w:b/>
          <w:sz w:val="18"/>
          <w:szCs w:val="18"/>
        </w:rPr>
        <w:t xml:space="preserve"> </w:t>
      </w:r>
      <w:r w:rsidR="00FD08A5">
        <w:rPr>
          <w:b/>
          <w:sz w:val="18"/>
          <w:szCs w:val="18"/>
        </w:rPr>
        <w:t xml:space="preserve">      </w:t>
      </w:r>
      <w:r w:rsidR="00D1371C">
        <w:rPr>
          <w:b/>
          <w:sz w:val="18"/>
          <w:szCs w:val="18"/>
        </w:rPr>
        <w:t xml:space="preserve">   21.04. 2025 г. № 14</w:t>
      </w:r>
    </w:p>
    <w:p w:rsidR="0037153F" w:rsidRDefault="00E40BE5" w:rsidP="00E40BE5">
      <w:pPr>
        <w:jc w:val="center"/>
        <w:rPr>
          <w:bCs/>
          <w:noProof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37153F">
        <w:rPr>
          <w:b/>
          <w:sz w:val="18"/>
          <w:szCs w:val="18"/>
        </w:rPr>
        <w:t>Салазгорьского сельского поселения                                          Газета выходит с  ноября 2005</w:t>
      </w:r>
      <w:r w:rsidR="00B435C2">
        <w:rPr>
          <w:b/>
          <w:sz w:val="18"/>
          <w:szCs w:val="18"/>
        </w:rPr>
        <w:t xml:space="preserve"> </w:t>
      </w:r>
      <w:r w:rsidR="0037153F">
        <w:rPr>
          <w:b/>
          <w:sz w:val="18"/>
          <w:szCs w:val="18"/>
        </w:rPr>
        <w:t>года</w:t>
      </w:r>
      <w:r w:rsidR="0037153F">
        <w:rPr>
          <w:b/>
          <w:sz w:val="18"/>
          <w:szCs w:val="18"/>
        </w:rPr>
        <w:br/>
      </w:r>
      <w:r w:rsidR="0037153F">
        <w:rPr>
          <w:bCs/>
          <w:noProof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A17FA" w:rsidRDefault="003A17FA" w:rsidP="00E40BE5">
      <w:pPr>
        <w:jc w:val="center"/>
        <w:rPr>
          <w:bCs/>
          <w:noProof/>
          <w:color w:val="000000"/>
          <w:sz w:val="18"/>
          <w:szCs w:val="18"/>
        </w:rPr>
      </w:pPr>
    </w:p>
    <w:p w:rsidR="00190435" w:rsidRDefault="00190435" w:rsidP="00190435">
      <w:pPr>
        <w:spacing w:line="240" w:lineRule="exact"/>
        <w:jc w:val="both"/>
        <w:rPr>
          <w:sz w:val="28"/>
          <w:szCs w:val="28"/>
        </w:rPr>
      </w:pPr>
    </w:p>
    <w:p w:rsidR="00D1371C" w:rsidRPr="00C3728F" w:rsidRDefault="00D1371C" w:rsidP="00D1371C">
      <w:pPr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C3728F">
        <w:rPr>
          <w:rFonts w:ascii="Times New Roman CYR" w:hAnsi="Times New Roman CYR" w:cs="Times New Roman CYR"/>
          <w:b/>
          <w:sz w:val="27"/>
          <w:szCs w:val="27"/>
        </w:rPr>
        <w:t xml:space="preserve">АДМИНИСТРАЦИЯ  </w:t>
      </w:r>
      <w:r>
        <w:rPr>
          <w:rFonts w:ascii="Times New Roman CYR" w:hAnsi="Times New Roman CYR" w:cs="Times New Roman CYR"/>
          <w:b/>
          <w:sz w:val="27"/>
          <w:szCs w:val="27"/>
        </w:rPr>
        <w:t>САЛАЗГОРЬСКОГО</w:t>
      </w:r>
      <w:r w:rsidRPr="00C3728F">
        <w:rPr>
          <w:rFonts w:ascii="Times New Roman CYR" w:hAnsi="Times New Roman CYR" w:cs="Times New Roman CYR"/>
          <w:b/>
          <w:sz w:val="27"/>
          <w:szCs w:val="27"/>
        </w:rPr>
        <w:t xml:space="preserve"> СЕЛЬСКОГО ПОСЕЛЕНИЯ</w:t>
      </w:r>
    </w:p>
    <w:p w:rsidR="00D1371C" w:rsidRPr="00C3728F" w:rsidRDefault="00D1371C" w:rsidP="00D1371C">
      <w:pPr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C3728F">
        <w:rPr>
          <w:rFonts w:ascii="Times New Roman CYR" w:hAnsi="Times New Roman CYR" w:cs="Times New Roman CYR"/>
          <w:b/>
          <w:sz w:val="27"/>
          <w:szCs w:val="27"/>
        </w:rPr>
        <w:t>ТОРБЕЕВСКОГО МУНИЦИПАЛЬНОГО РАЙОНА</w:t>
      </w:r>
    </w:p>
    <w:p w:rsidR="00D1371C" w:rsidRPr="00C3728F" w:rsidRDefault="00D1371C" w:rsidP="00D1371C">
      <w:pPr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C3728F">
        <w:rPr>
          <w:rFonts w:ascii="Times New Roman CYR" w:hAnsi="Times New Roman CYR" w:cs="Times New Roman CYR"/>
          <w:b/>
          <w:sz w:val="27"/>
          <w:szCs w:val="27"/>
        </w:rPr>
        <w:t>РЕСПУБЛИКИ  МОРДОВИЯ</w:t>
      </w:r>
    </w:p>
    <w:p w:rsidR="00D1371C" w:rsidRPr="00C3728F" w:rsidRDefault="00D1371C" w:rsidP="00D1371C">
      <w:pPr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</w:p>
    <w:p w:rsidR="00D1371C" w:rsidRPr="00C3728F" w:rsidRDefault="00D1371C" w:rsidP="00D1371C">
      <w:pPr>
        <w:jc w:val="center"/>
        <w:rPr>
          <w:b/>
          <w:sz w:val="27"/>
          <w:szCs w:val="27"/>
        </w:rPr>
      </w:pPr>
      <w:r w:rsidRPr="00C3728F">
        <w:rPr>
          <w:b/>
          <w:sz w:val="27"/>
          <w:szCs w:val="27"/>
        </w:rPr>
        <w:t>ПОСТАНОВЛЕНИЕ</w:t>
      </w:r>
    </w:p>
    <w:p w:rsidR="00D1371C" w:rsidRPr="00C3728F" w:rsidRDefault="00D1371C" w:rsidP="00D1371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21 апреля</w:t>
      </w:r>
      <w:r w:rsidRPr="00C3728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2025 </w:t>
      </w:r>
      <w:r w:rsidRPr="00C3728F">
        <w:rPr>
          <w:b/>
          <w:sz w:val="27"/>
          <w:szCs w:val="27"/>
        </w:rPr>
        <w:t>г</w:t>
      </w:r>
      <w:r>
        <w:rPr>
          <w:b/>
          <w:sz w:val="27"/>
          <w:szCs w:val="27"/>
        </w:rPr>
        <w:t>ода</w:t>
      </w:r>
      <w:r w:rsidRPr="00C3728F">
        <w:rPr>
          <w:b/>
          <w:sz w:val="27"/>
          <w:szCs w:val="27"/>
        </w:rPr>
        <w:t xml:space="preserve"> №</w:t>
      </w:r>
      <w:r>
        <w:rPr>
          <w:b/>
          <w:sz w:val="27"/>
          <w:szCs w:val="27"/>
        </w:rPr>
        <w:t xml:space="preserve"> 22</w:t>
      </w:r>
    </w:p>
    <w:p w:rsidR="00D1371C" w:rsidRDefault="00D1371C" w:rsidP="00D1371C">
      <w:pPr>
        <w:ind w:left="-284" w:firstLine="851"/>
        <w:jc w:val="center"/>
        <w:rPr>
          <w:b/>
          <w:sz w:val="27"/>
          <w:szCs w:val="27"/>
        </w:rPr>
      </w:pPr>
    </w:p>
    <w:p w:rsidR="00D1371C" w:rsidRPr="00C3728F" w:rsidRDefault="00D1371C" w:rsidP="00D1371C">
      <w:pPr>
        <w:ind w:left="-284" w:firstLine="851"/>
        <w:jc w:val="center"/>
        <w:rPr>
          <w:b/>
          <w:sz w:val="27"/>
          <w:szCs w:val="27"/>
        </w:rPr>
      </w:pPr>
      <w:r w:rsidRPr="00C3728F">
        <w:rPr>
          <w:b/>
          <w:sz w:val="27"/>
          <w:szCs w:val="27"/>
        </w:rPr>
        <w:t xml:space="preserve">О назначении публичных слушаний </w:t>
      </w:r>
      <w:r w:rsidRPr="00C3728F">
        <w:rPr>
          <w:b/>
          <w:bCs/>
          <w:sz w:val="27"/>
          <w:szCs w:val="27"/>
        </w:rPr>
        <w:t xml:space="preserve">по  проекту решения Совета депутатов </w:t>
      </w:r>
      <w:r>
        <w:rPr>
          <w:b/>
          <w:bCs/>
          <w:sz w:val="27"/>
          <w:szCs w:val="27"/>
        </w:rPr>
        <w:t>Салазгорьского сельского поселения Торбеевского муниципального района Республики Мордовия «Об исполнении бюджета Салазгорьского</w:t>
      </w:r>
      <w:r w:rsidRPr="00C3728F">
        <w:rPr>
          <w:b/>
          <w:bCs/>
          <w:sz w:val="27"/>
          <w:szCs w:val="27"/>
        </w:rPr>
        <w:t xml:space="preserve"> сельского поселения Торбеевского муниципального  района  Республики  Мордовия</w:t>
      </w:r>
      <w:r>
        <w:rPr>
          <w:b/>
          <w:bCs/>
          <w:sz w:val="27"/>
          <w:szCs w:val="27"/>
        </w:rPr>
        <w:t xml:space="preserve"> за 2024год</w:t>
      </w:r>
      <w:r w:rsidRPr="00C3728F">
        <w:rPr>
          <w:b/>
          <w:bCs/>
          <w:sz w:val="27"/>
          <w:szCs w:val="27"/>
        </w:rPr>
        <w:t>»</w:t>
      </w:r>
    </w:p>
    <w:p w:rsidR="00D1371C" w:rsidRPr="00C3728F" w:rsidRDefault="00D1371C" w:rsidP="00D1371C">
      <w:pPr>
        <w:tabs>
          <w:tab w:val="left" w:pos="8180"/>
        </w:tabs>
        <w:jc w:val="center"/>
        <w:rPr>
          <w:bCs/>
          <w:sz w:val="27"/>
          <w:szCs w:val="27"/>
          <w:u w:val="single"/>
        </w:rPr>
      </w:pPr>
    </w:p>
    <w:p w:rsidR="00D1371C" w:rsidRPr="00C3728F" w:rsidRDefault="00D1371C" w:rsidP="00D1371C">
      <w:pPr>
        <w:ind w:left="-284" w:firstLine="851"/>
        <w:jc w:val="both"/>
        <w:rPr>
          <w:sz w:val="27"/>
          <w:szCs w:val="27"/>
        </w:rPr>
      </w:pPr>
      <w:r w:rsidRPr="00C3728F">
        <w:rPr>
          <w:sz w:val="27"/>
          <w:szCs w:val="27"/>
        </w:rPr>
        <w:t xml:space="preserve">Руководствуясь статьей  28 Федерального Закона от 06.10.2003  № 131-ФЗ «Об общих принципах организации местного самоуправления в Российской Федерации», Положением о порядке проведения </w:t>
      </w:r>
      <w:r>
        <w:rPr>
          <w:sz w:val="27"/>
          <w:szCs w:val="27"/>
        </w:rPr>
        <w:t>публичных слушаний в</w:t>
      </w:r>
      <w:r w:rsidRPr="00C3728F">
        <w:rPr>
          <w:sz w:val="27"/>
          <w:szCs w:val="27"/>
        </w:rPr>
        <w:t xml:space="preserve"> </w:t>
      </w:r>
      <w:r>
        <w:rPr>
          <w:sz w:val="27"/>
          <w:szCs w:val="27"/>
        </w:rPr>
        <w:t>Салазгорьском</w:t>
      </w:r>
      <w:r w:rsidRPr="00C3728F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сельском поселении, утвержденным</w:t>
      </w:r>
      <w:r w:rsidRPr="00C3728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C3728F">
        <w:rPr>
          <w:sz w:val="27"/>
          <w:szCs w:val="27"/>
        </w:rPr>
        <w:t xml:space="preserve">решением Совета депутатов </w:t>
      </w:r>
      <w:r>
        <w:rPr>
          <w:sz w:val="27"/>
          <w:szCs w:val="27"/>
        </w:rPr>
        <w:t>Салазгорьского сельского поселения от 29.12.2022 № 65</w:t>
      </w:r>
      <w:r w:rsidRPr="00C3728F">
        <w:rPr>
          <w:sz w:val="27"/>
          <w:szCs w:val="27"/>
        </w:rPr>
        <w:t xml:space="preserve">, статьей 17 Устава </w:t>
      </w:r>
      <w:r>
        <w:rPr>
          <w:sz w:val="27"/>
          <w:szCs w:val="27"/>
        </w:rPr>
        <w:t>Салазгорьского</w:t>
      </w:r>
      <w:r w:rsidRPr="00C3728F">
        <w:rPr>
          <w:sz w:val="27"/>
          <w:szCs w:val="27"/>
        </w:rPr>
        <w:t xml:space="preserve"> сельского поселения, администрация </w:t>
      </w:r>
      <w:r>
        <w:rPr>
          <w:sz w:val="27"/>
          <w:szCs w:val="27"/>
        </w:rPr>
        <w:t>Салазгорьского</w:t>
      </w:r>
      <w:r w:rsidRPr="00C3728F">
        <w:rPr>
          <w:sz w:val="27"/>
          <w:szCs w:val="27"/>
        </w:rPr>
        <w:t xml:space="preserve"> сельского поселения постановляет:</w:t>
      </w:r>
    </w:p>
    <w:p w:rsidR="00D1371C" w:rsidRPr="00C3728F" w:rsidRDefault="00D1371C" w:rsidP="00D1371C">
      <w:pPr>
        <w:tabs>
          <w:tab w:val="left" w:pos="8180"/>
        </w:tabs>
        <w:ind w:left="570"/>
        <w:jc w:val="both"/>
        <w:rPr>
          <w:sz w:val="27"/>
          <w:szCs w:val="27"/>
        </w:rPr>
      </w:pPr>
    </w:p>
    <w:p w:rsidR="00D1371C" w:rsidRPr="00543A29" w:rsidRDefault="00D1371C" w:rsidP="00D1371C">
      <w:pPr>
        <w:tabs>
          <w:tab w:val="left" w:pos="8180"/>
        </w:tabs>
        <w:ind w:left="-284" w:firstLine="1135"/>
        <w:jc w:val="both"/>
        <w:rPr>
          <w:sz w:val="27"/>
          <w:szCs w:val="27"/>
        </w:rPr>
      </w:pPr>
      <w:r w:rsidRPr="00543A29">
        <w:rPr>
          <w:sz w:val="27"/>
          <w:szCs w:val="27"/>
        </w:rPr>
        <w:t xml:space="preserve">1.Опубликовать проект  решения Совета депутатов </w:t>
      </w:r>
      <w:r>
        <w:rPr>
          <w:sz w:val="27"/>
          <w:szCs w:val="27"/>
        </w:rPr>
        <w:t>Салазгорьского</w:t>
      </w:r>
      <w:r w:rsidRPr="00543A29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«Об исполнении бюджета Салазгорьского</w:t>
      </w:r>
      <w:r w:rsidRPr="00543A29">
        <w:rPr>
          <w:sz w:val="27"/>
          <w:szCs w:val="27"/>
        </w:rPr>
        <w:t xml:space="preserve"> сельского поселения  Торбеевского  муниципального  района   Республики  Мордовия</w:t>
      </w:r>
      <w:r>
        <w:rPr>
          <w:sz w:val="27"/>
          <w:szCs w:val="27"/>
        </w:rPr>
        <w:t xml:space="preserve"> за 2024 год</w:t>
      </w:r>
      <w:r w:rsidRPr="00543A29">
        <w:rPr>
          <w:sz w:val="27"/>
          <w:szCs w:val="27"/>
        </w:rPr>
        <w:t>».</w:t>
      </w:r>
    </w:p>
    <w:p w:rsidR="00D1371C" w:rsidRPr="00543A29" w:rsidRDefault="00D1371C" w:rsidP="00D1371C">
      <w:pPr>
        <w:tabs>
          <w:tab w:val="left" w:pos="1005"/>
          <w:tab w:val="left" w:pos="8180"/>
        </w:tabs>
        <w:ind w:left="-284" w:firstLine="1135"/>
        <w:jc w:val="both"/>
        <w:rPr>
          <w:sz w:val="27"/>
          <w:szCs w:val="27"/>
        </w:rPr>
      </w:pPr>
      <w:r w:rsidRPr="00543A29">
        <w:rPr>
          <w:sz w:val="27"/>
          <w:szCs w:val="27"/>
        </w:rPr>
        <w:t xml:space="preserve">2.Провести публичные слушания  </w:t>
      </w:r>
      <w:r>
        <w:rPr>
          <w:sz w:val="27"/>
          <w:szCs w:val="27"/>
        </w:rPr>
        <w:t>15.05.</w:t>
      </w:r>
      <w:r w:rsidRPr="00543A29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543A29">
        <w:rPr>
          <w:sz w:val="27"/>
          <w:szCs w:val="27"/>
        </w:rPr>
        <w:t xml:space="preserve"> года в 17час.15 мин. в  здании  администрации </w:t>
      </w:r>
      <w:r>
        <w:rPr>
          <w:sz w:val="27"/>
          <w:szCs w:val="27"/>
        </w:rPr>
        <w:t>Салазгорьского</w:t>
      </w:r>
      <w:r w:rsidRPr="00543A29">
        <w:rPr>
          <w:sz w:val="27"/>
          <w:szCs w:val="27"/>
        </w:rPr>
        <w:t xml:space="preserve"> сельского поселения.</w:t>
      </w:r>
    </w:p>
    <w:p w:rsidR="00D1371C" w:rsidRPr="00543A29" w:rsidRDefault="00D1371C" w:rsidP="00D1371C">
      <w:pPr>
        <w:tabs>
          <w:tab w:val="left" w:pos="8180"/>
        </w:tabs>
        <w:ind w:left="-284" w:firstLine="1135"/>
        <w:jc w:val="both"/>
        <w:rPr>
          <w:sz w:val="27"/>
          <w:szCs w:val="27"/>
        </w:rPr>
      </w:pPr>
      <w:r w:rsidRPr="00543A29">
        <w:rPr>
          <w:sz w:val="27"/>
          <w:szCs w:val="27"/>
        </w:rPr>
        <w:t>3.Создать рабочую группу по  организации и проведению публичных      слушаний в составе, определенном  приложением 1 к настоящему постановлению.</w:t>
      </w:r>
    </w:p>
    <w:p w:rsidR="00D1371C" w:rsidRPr="00543A29" w:rsidRDefault="00D1371C" w:rsidP="00D1371C">
      <w:pPr>
        <w:tabs>
          <w:tab w:val="left" w:pos="1005"/>
          <w:tab w:val="left" w:pos="8180"/>
        </w:tabs>
        <w:ind w:left="-284" w:firstLine="1135"/>
        <w:jc w:val="both"/>
        <w:rPr>
          <w:sz w:val="27"/>
          <w:szCs w:val="27"/>
        </w:rPr>
      </w:pPr>
      <w:r w:rsidRPr="00543A29">
        <w:rPr>
          <w:sz w:val="27"/>
          <w:szCs w:val="27"/>
        </w:rPr>
        <w:t>4.Обязать рабочую группу  осуществить подготовку и проведение  публичных слушаний по проекту решения Совета депутатов  «</w:t>
      </w:r>
      <w:r>
        <w:rPr>
          <w:sz w:val="27"/>
          <w:szCs w:val="27"/>
        </w:rPr>
        <w:t>Об исполнении бюджета Салазгорьского</w:t>
      </w:r>
      <w:r w:rsidRPr="00543A29">
        <w:rPr>
          <w:sz w:val="27"/>
          <w:szCs w:val="27"/>
        </w:rPr>
        <w:t xml:space="preserve"> сельского поселения Торбеевского муниципального  района Республики  Мордовия</w:t>
      </w:r>
      <w:r>
        <w:rPr>
          <w:sz w:val="27"/>
          <w:szCs w:val="27"/>
        </w:rPr>
        <w:t xml:space="preserve"> за 2024 год</w:t>
      </w:r>
      <w:r w:rsidRPr="00543A29">
        <w:rPr>
          <w:sz w:val="27"/>
          <w:szCs w:val="27"/>
        </w:rPr>
        <w:t>».</w:t>
      </w:r>
    </w:p>
    <w:p w:rsidR="00D1371C" w:rsidRPr="00B86BF0" w:rsidRDefault="00D1371C" w:rsidP="00D137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86BF0">
        <w:rPr>
          <w:sz w:val="26"/>
          <w:szCs w:val="26"/>
        </w:rPr>
        <w:t>5.Осуществлять прием предложений и замечаний от населения Салазгорьского сельского поселения по рассматриваемому вопросу в письменной форме согласно приложению 2 и регистрацию выступающих</w:t>
      </w:r>
      <w:r w:rsidRPr="00B86BF0">
        <w:rPr>
          <w:b/>
          <w:i/>
          <w:sz w:val="26"/>
          <w:szCs w:val="26"/>
        </w:rPr>
        <w:t xml:space="preserve"> </w:t>
      </w:r>
      <w:r w:rsidRPr="00B86BF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Торбеевский район, с. </w:t>
      </w:r>
      <w:r w:rsidRPr="00B86BF0">
        <w:rPr>
          <w:sz w:val="26"/>
          <w:szCs w:val="26"/>
        </w:rPr>
        <w:t>Салазгорь, ул. Кооперативная, д.7, администрация Салазгорьского сельского поселения, телефон 2-48-37 с 9-00 до 17 часов (кроме субботы и воскресенья).</w:t>
      </w:r>
    </w:p>
    <w:p w:rsidR="00D1371C" w:rsidRPr="00B86BF0" w:rsidRDefault="00D1371C" w:rsidP="00D1371C">
      <w:pPr>
        <w:tabs>
          <w:tab w:val="left" w:pos="1005"/>
          <w:tab w:val="left" w:pos="8180"/>
        </w:tabs>
        <w:ind w:left="-284" w:firstLine="1135"/>
        <w:jc w:val="both"/>
        <w:rPr>
          <w:sz w:val="26"/>
          <w:szCs w:val="26"/>
        </w:rPr>
      </w:pPr>
      <w:r w:rsidRPr="00B86BF0">
        <w:rPr>
          <w:sz w:val="26"/>
          <w:szCs w:val="26"/>
        </w:rPr>
        <w:t>6.Обсуждение осуществлять  в порядке, установленном Положением о порядке проведения  Публичных слушаний.</w:t>
      </w:r>
    </w:p>
    <w:p w:rsidR="00D1371C" w:rsidRPr="00D1371C" w:rsidRDefault="00D1371C" w:rsidP="00D1371C">
      <w:pPr>
        <w:pStyle w:val="affff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1C">
        <w:rPr>
          <w:rFonts w:ascii="Times New Roman" w:hAnsi="Times New Roman" w:cs="Times New Roman"/>
          <w:sz w:val="28"/>
          <w:szCs w:val="28"/>
        </w:rPr>
        <w:t xml:space="preserve">  7.Настоящее постановление вступает в силу со дня  его официального опубликования в информационном бюллетене </w:t>
      </w:r>
      <w:r w:rsidRPr="00D1371C">
        <w:rPr>
          <w:rFonts w:ascii="Times New Roman" w:hAnsi="Times New Roman" w:cs="Times New Roman"/>
          <w:sz w:val="28"/>
          <w:szCs w:val="28"/>
          <w:lang w:eastAsia="ru-RU"/>
        </w:rPr>
        <w:t>«Салазгорьские вести»</w:t>
      </w:r>
      <w:r w:rsidRPr="00D1371C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Pr="00D1371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Салазгорьского сельского поселения в </w:t>
      </w:r>
      <w:r w:rsidRPr="00D137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Pr="00D137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 w:rsidRPr="00D1371C">
        <w:rPr>
          <w:rFonts w:ascii="Times New Roman" w:hAnsi="Times New Roman" w:cs="Times New Roman"/>
          <w:sz w:val="28"/>
          <w:szCs w:val="28"/>
        </w:rPr>
        <w:t xml:space="preserve"> salazgorskoe</w:t>
      </w:r>
      <w:r w:rsidRPr="00D137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Pr="00D137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Pr="00B86BF0" w:rsidRDefault="00D1371C" w:rsidP="00D1371C">
      <w:pPr>
        <w:shd w:val="clear" w:color="auto" w:fill="FFFFFF"/>
        <w:tabs>
          <w:tab w:val="left" w:pos="3735"/>
        </w:tabs>
        <w:ind w:right="7"/>
        <w:jc w:val="both"/>
        <w:rPr>
          <w:bCs/>
          <w:spacing w:val="-4"/>
          <w:sz w:val="26"/>
          <w:szCs w:val="26"/>
        </w:rPr>
      </w:pPr>
      <w:r w:rsidRPr="00B86BF0">
        <w:rPr>
          <w:bCs/>
          <w:spacing w:val="-4"/>
          <w:sz w:val="26"/>
          <w:szCs w:val="26"/>
        </w:rPr>
        <w:t xml:space="preserve">Глава Салазгорьского </w:t>
      </w:r>
    </w:p>
    <w:p w:rsidR="00D1371C" w:rsidRPr="00B86BF0" w:rsidRDefault="00D1371C" w:rsidP="00D1371C">
      <w:pPr>
        <w:shd w:val="clear" w:color="auto" w:fill="FFFFFF"/>
        <w:tabs>
          <w:tab w:val="left" w:pos="3735"/>
        </w:tabs>
        <w:ind w:right="7"/>
        <w:jc w:val="both"/>
        <w:rPr>
          <w:bCs/>
          <w:spacing w:val="-4"/>
          <w:sz w:val="26"/>
          <w:szCs w:val="26"/>
        </w:rPr>
      </w:pPr>
      <w:r w:rsidRPr="00B86BF0">
        <w:rPr>
          <w:bCs/>
          <w:spacing w:val="-4"/>
          <w:sz w:val="26"/>
          <w:szCs w:val="26"/>
        </w:rPr>
        <w:t xml:space="preserve">сельского поселения                                                      </w:t>
      </w:r>
      <w:r>
        <w:rPr>
          <w:bCs/>
          <w:spacing w:val="-4"/>
          <w:sz w:val="26"/>
          <w:szCs w:val="26"/>
        </w:rPr>
        <w:t xml:space="preserve">                        </w:t>
      </w:r>
      <w:r w:rsidRPr="00B86BF0">
        <w:rPr>
          <w:bCs/>
          <w:spacing w:val="-4"/>
          <w:sz w:val="26"/>
          <w:szCs w:val="26"/>
        </w:rPr>
        <w:t xml:space="preserve">   С.М.Панкратов                    </w:t>
      </w:r>
    </w:p>
    <w:p w:rsidR="00D1371C" w:rsidRDefault="00D1371C" w:rsidP="00D1371C">
      <w:r>
        <w:rPr>
          <w:sz w:val="28"/>
          <w:szCs w:val="28"/>
        </w:rPr>
        <w:t xml:space="preserve">                      </w:t>
      </w:r>
      <w:r>
        <w:t xml:space="preserve">                                                                                                                                                     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Салазгорьского сельского поселения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апреля 2025 г. № 22</w:t>
      </w:r>
    </w:p>
    <w:p w:rsidR="00D1371C" w:rsidRDefault="00D1371C" w:rsidP="00D1371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1371C" w:rsidRDefault="00D1371C" w:rsidP="00D1371C">
      <w:pPr>
        <w:pStyle w:val="31"/>
        <w:jc w:val="center"/>
        <w:rPr>
          <w:b/>
        </w:rPr>
      </w:pPr>
    </w:p>
    <w:p w:rsidR="00D1371C" w:rsidRPr="00B86BF0" w:rsidRDefault="00D1371C" w:rsidP="00D1371C">
      <w:pPr>
        <w:pStyle w:val="31"/>
        <w:jc w:val="center"/>
        <w:rPr>
          <w:sz w:val="26"/>
          <w:szCs w:val="26"/>
        </w:rPr>
      </w:pPr>
      <w:r w:rsidRPr="00B86BF0">
        <w:rPr>
          <w:sz w:val="26"/>
          <w:szCs w:val="26"/>
        </w:rPr>
        <w:t>РАБОЧАЯ  ГРУППА</w:t>
      </w:r>
    </w:p>
    <w:p w:rsidR="00D1371C" w:rsidRDefault="00D1371C" w:rsidP="00D1371C">
      <w:pPr>
        <w:tabs>
          <w:tab w:val="left" w:pos="8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 по вопросу обсуждения проекта решения Совета депутатов Салазгорьского сельского поселения                            «</w:t>
      </w:r>
      <w:r>
        <w:rPr>
          <w:bCs/>
          <w:sz w:val="28"/>
          <w:szCs w:val="28"/>
        </w:rPr>
        <w:t>Об исполнении бюджета Салазгорьского</w:t>
      </w:r>
      <w:r w:rsidRPr="002B519F">
        <w:rPr>
          <w:bCs/>
          <w:sz w:val="28"/>
          <w:szCs w:val="28"/>
        </w:rPr>
        <w:t xml:space="preserve">  сельского поселения</w:t>
      </w:r>
      <w:r>
        <w:rPr>
          <w:bCs/>
          <w:sz w:val="28"/>
          <w:szCs w:val="28"/>
        </w:rPr>
        <w:t xml:space="preserve"> </w:t>
      </w:r>
      <w:r w:rsidRPr="002B519F">
        <w:rPr>
          <w:bCs/>
          <w:sz w:val="28"/>
          <w:szCs w:val="28"/>
        </w:rPr>
        <w:t>Торбеевского муниципального района Республики Мордовия</w:t>
      </w:r>
      <w:r>
        <w:rPr>
          <w:bCs/>
          <w:sz w:val="28"/>
          <w:szCs w:val="28"/>
        </w:rPr>
        <w:t xml:space="preserve"> за 2024 год</w:t>
      </w:r>
      <w:r w:rsidRPr="002B519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1371C" w:rsidRDefault="00D1371C" w:rsidP="00D1371C">
      <w:pPr>
        <w:jc w:val="center"/>
        <w:rPr>
          <w:sz w:val="28"/>
          <w:szCs w:val="28"/>
        </w:rPr>
      </w:pPr>
    </w:p>
    <w:p w:rsidR="00D1371C" w:rsidRDefault="00D1371C" w:rsidP="00D1371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Руководитель группы: </w:t>
      </w:r>
    </w:p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>Панкратов С.М.-  Глава Салазгорьского сельского поселения;</w:t>
      </w:r>
    </w:p>
    <w:p w:rsidR="00D1371C" w:rsidRDefault="00D1371C" w:rsidP="00D1371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Секретарь группы: </w:t>
      </w:r>
    </w:p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>Ломакина Т.А.- ведущий специалист Салазгорьского сельского поселения;</w:t>
      </w:r>
    </w:p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 xml:space="preserve">          Члены  рабочей группы:</w:t>
      </w:r>
    </w:p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>-Кононенко Галина Петровна –  культорганизатор МБУК «Торбеевский РДК»Салазгорьский сельский клуб (по согласованию)</w:t>
      </w:r>
    </w:p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>- Лафуткина Надежда Михайловна -   депутат Совета   депутатов Салазгорьского сельского поселения;</w:t>
      </w:r>
    </w:p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>- Манушкина Татьяна Юрьевна -   депутат Совета депутатов Салазгорьского сельского поселения;</w:t>
      </w:r>
    </w:p>
    <w:p w:rsidR="00D1371C" w:rsidRDefault="00D1371C" w:rsidP="00D1371C">
      <w:pPr>
        <w:rPr>
          <w:sz w:val="22"/>
          <w:szCs w:val="22"/>
        </w:rPr>
      </w:pPr>
    </w:p>
    <w:p w:rsidR="00D1371C" w:rsidRDefault="00D1371C" w:rsidP="00D1371C">
      <w:pPr>
        <w:rPr>
          <w:sz w:val="22"/>
          <w:szCs w:val="22"/>
        </w:rPr>
      </w:pPr>
    </w:p>
    <w:p w:rsidR="00D1371C" w:rsidRDefault="00D1371C" w:rsidP="00D1371C">
      <w:pPr>
        <w:rPr>
          <w:sz w:val="22"/>
          <w:szCs w:val="22"/>
        </w:rPr>
      </w:pPr>
    </w:p>
    <w:p w:rsidR="00D1371C" w:rsidRDefault="00D1371C" w:rsidP="00D1371C">
      <w:pPr>
        <w:rPr>
          <w:sz w:val="22"/>
          <w:szCs w:val="22"/>
        </w:rPr>
      </w:pPr>
    </w:p>
    <w:p w:rsidR="00D1371C" w:rsidRDefault="00D1371C" w:rsidP="00D1371C">
      <w:pPr>
        <w:rPr>
          <w:sz w:val="22"/>
          <w:szCs w:val="22"/>
        </w:rPr>
      </w:pPr>
    </w:p>
    <w:p w:rsidR="00D1371C" w:rsidRDefault="00D1371C" w:rsidP="00D1371C">
      <w:pPr>
        <w:jc w:val="right"/>
        <w:rPr>
          <w:sz w:val="22"/>
          <w:szCs w:val="22"/>
        </w:rPr>
      </w:pPr>
    </w:p>
    <w:p w:rsidR="00D1371C" w:rsidRDefault="00D1371C" w:rsidP="00D1371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Салазгорьского сельского поселения</w:t>
      </w:r>
    </w:p>
    <w:p w:rsidR="00D1371C" w:rsidRDefault="00D1371C" w:rsidP="00D137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апреля 2025 г. № 22</w:t>
      </w:r>
    </w:p>
    <w:p w:rsidR="00D1371C" w:rsidRDefault="00D1371C" w:rsidP="00D1371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1371C" w:rsidRDefault="00D1371C" w:rsidP="00D1371C">
      <w:pPr>
        <w:pStyle w:val="ConsPlusNormal"/>
        <w:ind w:firstLine="0"/>
        <w:jc w:val="right"/>
        <w:rPr>
          <w:sz w:val="28"/>
          <w:szCs w:val="28"/>
        </w:rPr>
      </w:pPr>
    </w:p>
    <w:p w:rsidR="00D1371C" w:rsidRDefault="00D1371C" w:rsidP="00D1371C">
      <w:pPr>
        <w:pStyle w:val="ConsPlusNormal"/>
        <w:ind w:firstLine="0"/>
        <w:jc w:val="right"/>
        <w:rPr>
          <w:sz w:val="28"/>
          <w:szCs w:val="28"/>
        </w:rPr>
      </w:pPr>
    </w:p>
    <w:p w:rsidR="00D1371C" w:rsidRDefault="00D1371C" w:rsidP="00D1371C">
      <w:pPr>
        <w:pStyle w:val="31"/>
        <w:jc w:val="center"/>
        <w:rPr>
          <w:b/>
        </w:rPr>
      </w:pPr>
    </w:p>
    <w:p w:rsidR="00D1371C" w:rsidRPr="00B86BF0" w:rsidRDefault="00D1371C" w:rsidP="00D1371C">
      <w:pPr>
        <w:pStyle w:val="31"/>
        <w:jc w:val="center"/>
        <w:rPr>
          <w:b/>
          <w:sz w:val="26"/>
          <w:szCs w:val="26"/>
        </w:rPr>
      </w:pPr>
      <w:r w:rsidRPr="00B86BF0">
        <w:rPr>
          <w:b/>
          <w:sz w:val="26"/>
          <w:szCs w:val="26"/>
        </w:rPr>
        <w:t>Форма внесения предложений</w:t>
      </w:r>
    </w:p>
    <w:p w:rsidR="00D1371C" w:rsidRDefault="00D1371C" w:rsidP="00D1371C">
      <w:pPr>
        <w:tabs>
          <w:tab w:val="left" w:pos="8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обсуждения  проекта решения Совета депутатов Салазгорьского сельского поселения «</w:t>
      </w:r>
      <w:r>
        <w:rPr>
          <w:b/>
          <w:bCs/>
          <w:sz w:val="28"/>
          <w:szCs w:val="28"/>
        </w:rPr>
        <w:t>Об исполнении бюджета Салазгорьского сельского поселения Торбеевского муниципального района Республики Мордовия за 2024 год</w:t>
      </w:r>
      <w:r>
        <w:rPr>
          <w:b/>
          <w:sz w:val="28"/>
          <w:szCs w:val="28"/>
        </w:rPr>
        <w:t xml:space="preserve">» </w:t>
      </w:r>
    </w:p>
    <w:p w:rsidR="00D1371C" w:rsidRDefault="00D1371C" w:rsidP="00D1371C">
      <w:pPr>
        <w:pStyle w:val="31"/>
        <w:jc w:val="center"/>
      </w:pPr>
    </w:p>
    <w:p w:rsidR="00D1371C" w:rsidRDefault="00D1371C" w:rsidP="00D1371C">
      <w:pPr>
        <w:pStyle w:val="31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027"/>
        <w:gridCol w:w="2027"/>
        <w:gridCol w:w="1706"/>
      </w:tblGrid>
      <w:tr w:rsidR="00D1371C" w:rsidTr="006573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гражданине, внесшем поправки (ФИО адреса места жительства;</w:t>
            </w:r>
          </w:p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телефон; документ удостоверяющий личность)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внесения поправки в проект решения (глава, статья, часть статьи)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внесенной поправки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1C" w:rsidRDefault="00D1371C" w:rsidP="00657373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решения с учетом внесенной поправки</w:t>
            </w:r>
          </w:p>
        </w:tc>
      </w:tr>
      <w:tr w:rsidR="00D1371C" w:rsidTr="006573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</w:tr>
      <w:tr w:rsidR="00D1371C" w:rsidTr="006573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</w:tr>
      <w:tr w:rsidR="00D1371C" w:rsidTr="006573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1C" w:rsidRDefault="00D1371C" w:rsidP="00657373">
            <w:pPr>
              <w:pStyle w:val="31"/>
              <w:jc w:val="center"/>
            </w:pPr>
          </w:p>
        </w:tc>
      </w:tr>
    </w:tbl>
    <w:p w:rsidR="00D1371C" w:rsidRDefault="00D1371C" w:rsidP="00D13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71C" w:rsidRPr="00B86BF0" w:rsidRDefault="00D1371C" w:rsidP="00D1371C">
      <w:pPr>
        <w:pStyle w:val="31"/>
        <w:rPr>
          <w:sz w:val="22"/>
          <w:szCs w:val="22"/>
        </w:rPr>
      </w:pPr>
      <w:r w:rsidRPr="00B86BF0">
        <w:rPr>
          <w:sz w:val="22"/>
          <w:szCs w:val="22"/>
        </w:rPr>
        <w:t>Дата внесения _______________________</w:t>
      </w:r>
    </w:p>
    <w:p w:rsidR="00D1371C" w:rsidRPr="00B86BF0" w:rsidRDefault="00D1371C" w:rsidP="00D1371C">
      <w:pPr>
        <w:pStyle w:val="31"/>
        <w:rPr>
          <w:sz w:val="22"/>
          <w:szCs w:val="22"/>
        </w:rPr>
      </w:pPr>
      <w:r w:rsidRPr="00B86BF0">
        <w:rPr>
          <w:sz w:val="22"/>
          <w:szCs w:val="22"/>
        </w:rPr>
        <w:t>Подпись гражданина__________________</w:t>
      </w:r>
    </w:p>
    <w:p w:rsidR="00D1371C" w:rsidRDefault="00D1371C" w:rsidP="00D1371C">
      <w:pPr>
        <w:overflowPunct w:val="0"/>
        <w:autoSpaceDE w:val="0"/>
        <w:spacing w:after="120"/>
        <w:jc w:val="center"/>
        <w:textAlignment w:val="baseline"/>
        <w:rPr>
          <w:sz w:val="28"/>
          <w:szCs w:val="28"/>
        </w:rPr>
      </w:pPr>
    </w:p>
    <w:p w:rsidR="00D1371C" w:rsidRDefault="00D1371C" w:rsidP="00D1371C">
      <w:pPr>
        <w:autoSpaceDE w:val="0"/>
        <w:autoSpaceDN w:val="0"/>
        <w:adjustRightInd w:val="0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D1371C" w:rsidRDefault="00D1371C" w:rsidP="00D1371C">
      <w:pPr>
        <w:autoSpaceDE w:val="0"/>
        <w:autoSpaceDN w:val="0"/>
        <w:adjustRightInd w:val="0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САЛАЗГОРЬСКОГО СЕЛЬСКОГО</w:t>
      </w:r>
    </w:p>
    <w:p w:rsidR="00D1371C" w:rsidRDefault="00D1371C" w:rsidP="00D1371C">
      <w:pPr>
        <w:autoSpaceDE w:val="0"/>
        <w:autoSpaceDN w:val="0"/>
        <w:adjustRightInd w:val="0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ТОРБЕЕВСКОГО МУНИЦИПАЛЬНОГО РАЙОНА</w:t>
      </w:r>
    </w:p>
    <w:p w:rsidR="00D1371C" w:rsidRDefault="00D1371C" w:rsidP="00D1371C">
      <w:pPr>
        <w:tabs>
          <w:tab w:val="left" w:pos="810"/>
          <w:tab w:val="center" w:pos="477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D1371C" w:rsidRDefault="00D1371C" w:rsidP="00D1371C">
      <w:pPr>
        <w:tabs>
          <w:tab w:val="left" w:pos="810"/>
          <w:tab w:val="center" w:pos="4770"/>
        </w:tabs>
        <w:ind w:right="-185"/>
        <w:jc w:val="center"/>
        <w:rPr>
          <w:b/>
          <w:sz w:val="28"/>
          <w:szCs w:val="28"/>
        </w:rPr>
      </w:pPr>
    </w:p>
    <w:p w:rsidR="00D1371C" w:rsidRDefault="00D1371C" w:rsidP="00D1371C">
      <w:pPr>
        <w:ind w:right="-185"/>
        <w:jc w:val="center"/>
        <w:rPr>
          <w:b/>
          <w:sz w:val="28"/>
          <w:szCs w:val="28"/>
        </w:rPr>
      </w:pPr>
      <w:r w:rsidRPr="00702822">
        <w:rPr>
          <w:sz w:val="36"/>
        </w:rPr>
        <w:t>_______</w:t>
      </w:r>
      <w:r>
        <w:rPr>
          <w:b/>
          <w:sz w:val="28"/>
          <w:szCs w:val="28"/>
        </w:rPr>
        <w:t>СЕССИЯ</w:t>
      </w:r>
    </w:p>
    <w:p w:rsidR="00D1371C" w:rsidRDefault="00D1371C" w:rsidP="00D1371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D1371C" w:rsidRPr="00702822" w:rsidRDefault="00D1371C" w:rsidP="00D1371C">
      <w:pPr>
        <w:ind w:right="-185"/>
        <w:jc w:val="center"/>
        <w:rPr>
          <w:b/>
          <w:sz w:val="28"/>
          <w:szCs w:val="28"/>
        </w:rPr>
      </w:pPr>
    </w:p>
    <w:p w:rsidR="00D1371C" w:rsidRDefault="00D1371C" w:rsidP="00D1371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371C" w:rsidRDefault="00D1371C" w:rsidP="00D1371C">
      <w:pPr>
        <w:ind w:right="-185"/>
        <w:jc w:val="center"/>
        <w:rPr>
          <w:b/>
          <w:sz w:val="28"/>
          <w:szCs w:val="28"/>
        </w:rPr>
      </w:pPr>
    </w:p>
    <w:p w:rsidR="00D1371C" w:rsidRDefault="00D1371C" w:rsidP="00D1371C">
      <w:pPr>
        <w:ind w:right="-185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_______2025 г.      № ____</w:t>
      </w:r>
    </w:p>
    <w:p w:rsidR="00D1371C" w:rsidRDefault="00D1371C" w:rsidP="00D1371C">
      <w:pPr>
        <w:ind w:right="-185"/>
        <w:rPr>
          <w:b/>
          <w:sz w:val="28"/>
        </w:rPr>
      </w:pPr>
    </w:p>
    <w:p w:rsidR="00D1371C" w:rsidRDefault="00D1371C" w:rsidP="00D1371C">
      <w:pPr>
        <w:ind w:right="-185"/>
        <w:rPr>
          <w:b/>
          <w:sz w:val="28"/>
        </w:rPr>
      </w:pPr>
    </w:p>
    <w:p w:rsidR="00D1371C" w:rsidRDefault="00D1371C" w:rsidP="00D1371C">
      <w:pPr>
        <w:pStyle w:val="afffff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 бюджета  Салазгорьского сельского поселения</w:t>
      </w:r>
    </w:p>
    <w:p w:rsidR="00D1371C" w:rsidRDefault="00D1371C" w:rsidP="00D1371C">
      <w:pPr>
        <w:pStyle w:val="afffff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 Республики Мордовия за 2024 год.</w:t>
      </w:r>
    </w:p>
    <w:p w:rsidR="00D1371C" w:rsidRDefault="00D1371C" w:rsidP="00D1371C">
      <w:pPr>
        <w:tabs>
          <w:tab w:val="left" w:pos="2820"/>
        </w:tabs>
        <w:rPr>
          <w:b/>
          <w:sz w:val="28"/>
          <w:szCs w:val="28"/>
        </w:rPr>
      </w:pPr>
    </w:p>
    <w:p w:rsidR="00D1371C" w:rsidRDefault="00D1371C" w:rsidP="00D1371C">
      <w:pPr>
        <w:tabs>
          <w:tab w:val="left" w:pos="28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со ст. 264.6  Бюджетного кодекса РФ, Федеральным законом  от 6 октября 2003 г. № 131 – ФЗ « Об общих принципах организации местного самоуправления в Российской Федерации», п. 4 ст.39 решения Совета депутатов Салазгорьского сельского поселения № 21 от 22.08.2014г. «Об утверждении Положения о бюджетном процессе в Салазгорьском сельском  поселении Торбеевского муниципального района Республики Мордовия», ст. 75 Устава Салазгорьского сельского поселения, Совет депутатов Салазгорьского сельского поселения  решил:</w:t>
      </w:r>
    </w:p>
    <w:p w:rsidR="00D1371C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отчет об исполнении бюджета Салазгорьского сельского поселения за  2024  г. по доходам в сумме 4849,1  тыс. руб. и расходам   в  сумме  4867,8   тыс. руб., с превышением расходов над доходами  (дефицит  бюджета  Салазгорьского сельского поселения)  в сумме 18,7 тыс.руб. и со следующими показателями:  </w:t>
      </w:r>
    </w:p>
    <w:p w:rsidR="00D1371C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519">
        <w:rPr>
          <w:sz w:val="28"/>
          <w:szCs w:val="28"/>
        </w:rPr>
        <w:t>-доходов бюджета Салазгорьского сельского поселения по кодам класс</w:t>
      </w:r>
      <w:r>
        <w:rPr>
          <w:sz w:val="28"/>
          <w:szCs w:val="28"/>
        </w:rPr>
        <w:t>ификации доходов бюджета за 2024</w:t>
      </w:r>
      <w:r w:rsidRPr="00AF6519">
        <w:rPr>
          <w:sz w:val="28"/>
          <w:szCs w:val="28"/>
        </w:rPr>
        <w:t xml:space="preserve"> год, согласно приложению 1;</w:t>
      </w:r>
    </w:p>
    <w:p w:rsidR="00D1371C" w:rsidRPr="00AF6519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6519">
        <w:rPr>
          <w:sz w:val="28"/>
          <w:szCs w:val="28"/>
        </w:rPr>
        <w:t>-расходов бюджета по ведомственной структуре расходов бюджета Салазгорьс</w:t>
      </w:r>
      <w:r>
        <w:rPr>
          <w:sz w:val="28"/>
          <w:szCs w:val="28"/>
        </w:rPr>
        <w:t>кого сельского поселения за 2024 год, согласно приложению 2</w:t>
      </w:r>
      <w:r w:rsidRPr="00AF6519">
        <w:rPr>
          <w:sz w:val="28"/>
          <w:szCs w:val="28"/>
        </w:rPr>
        <w:t>;</w:t>
      </w:r>
    </w:p>
    <w:p w:rsidR="00D1371C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F6519">
        <w:rPr>
          <w:sz w:val="28"/>
          <w:szCs w:val="28"/>
        </w:rPr>
        <w:t>-расходов бюджета Салазгорьского сельского поселения по разделам, подразделам, целевым статьям, (муниципальным программам и непрограммным направлениям деятельн</w:t>
      </w:r>
      <w:r>
        <w:rPr>
          <w:sz w:val="28"/>
          <w:szCs w:val="28"/>
        </w:rPr>
        <w:t>ости) группам  и подгруппам</w:t>
      </w:r>
      <w:r w:rsidRPr="00AF6519">
        <w:rPr>
          <w:sz w:val="28"/>
          <w:szCs w:val="28"/>
        </w:rPr>
        <w:t xml:space="preserve"> видов расходов классиф</w:t>
      </w:r>
      <w:r>
        <w:rPr>
          <w:sz w:val="28"/>
          <w:szCs w:val="28"/>
        </w:rPr>
        <w:t>икации расходов бюджетов за 2024 год, согласно приложению 3</w:t>
      </w:r>
      <w:r w:rsidRPr="00AF6519">
        <w:rPr>
          <w:sz w:val="28"/>
          <w:szCs w:val="28"/>
        </w:rPr>
        <w:t>;</w:t>
      </w:r>
    </w:p>
    <w:p w:rsidR="00D1371C" w:rsidRPr="00AF6519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519">
        <w:rPr>
          <w:sz w:val="28"/>
          <w:szCs w:val="28"/>
        </w:rPr>
        <w:t xml:space="preserve">-расходов бюджета Салазгорьского сельского поселения по целевым статьям (мунициальным программам и непрограммным направлениям </w:t>
      </w:r>
      <w:r>
        <w:rPr>
          <w:sz w:val="28"/>
          <w:szCs w:val="28"/>
        </w:rPr>
        <w:t xml:space="preserve">деятельности), группам и подгруппам видов расходов, </w:t>
      </w:r>
      <w:r w:rsidRPr="00AF6519">
        <w:rPr>
          <w:sz w:val="28"/>
          <w:szCs w:val="28"/>
        </w:rPr>
        <w:t>разделам и подразделам классиф</w:t>
      </w:r>
      <w:r>
        <w:rPr>
          <w:sz w:val="28"/>
          <w:szCs w:val="28"/>
        </w:rPr>
        <w:t>икации расходов бюджета за  2024</w:t>
      </w:r>
      <w:r w:rsidRPr="00AF6519">
        <w:rPr>
          <w:sz w:val="28"/>
          <w:szCs w:val="28"/>
        </w:rPr>
        <w:t xml:space="preserve"> год, согласно приложению 4;</w:t>
      </w:r>
    </w:p>
    <w:p w:rsidR="00D1371C" w:rsidRPr="00AF6519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519">
        <w:rPr>
          <w:sz w:val="28"/>
          <w:szCs w:val="28"/>
        </w:rPr>
        <w:t>-источники внутреннего финансирования дефицита бюджета Салазгорьского сельского поселения за 202</w:t>
      </w:r>
      <w:r>
        <w:rPr>
          <w:sz w:val="28"/>
          <w:szCs w:val="28"/>
        </w:rPr>
        <w:t>4</w:t>
      </w:r>
      <w:r w:rsidRPr="00AF6519">
        <w:rPr>
          <w:sz w:val="28"/>
          <w:szCs w:val="28"/>
        </w:rPr>
        <w:t xml:space="preserve"> год, согласно приложению 5;</w:t>
      </w:r>
    </w:p>
    <w:p w:rsidR="00D1371C" w:rsidRDefault="00D1371C" w:rsidP="00D1371C">
      <w:pPr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63F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первого официального опубликования (обнародования) в информационном бюллетене  «Салазгорьские вести»,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размещению </w:t>
      </w:r>
      <w:r>
        <w:rPr>
          <w:color w:val="000000"/>
          <w:sz w:val="28"/>
          <w:szCs w:val="28"/>
        </w:rPr>
        <w:t xml:space="preserve">на официальном сайте Салазгорьского сельского поселения в информационно-телекоммуникационной сети «Интернет» </w:t>
      </w:r>
      <w:r>
        <w:rPr>
          <w:bCs/>
          <w:color w:val="000000"/>
          <w:sz w:val="28"/>
          <w:szCs w:val="28"/>
          <w:shd w:val="clear" w:color="auto" w:fill="FFFFFF"/>
        </w:rPr>
        <w:t>https://</w:t>
      </w:r>
      <w:r>
        <w:rPr>
          <w:sz w:val="28"/>
          <w:szCs w:val="28"/>
        </w:rPr>
        <w:t>salazgorskoe</w:t>
      </w:r>
      <w:r>
        <w:rPr>
          <w:bCs/>
          <w:color w:val="000000"/>
          <w:sz w:val="28"/>
          <w:szCs w:val="28"/>
          <w:shd w:val="clear" w:color="auto" w:fill="FFFFFF"/>
        </w:rPr>
        <w:t>-r13.gosweb.gosuslugi.ru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371C" w:rsidRDefault="00D1371C" w:rsidP="00D1371C">
      <w:pPr>
        <w:jc w:val="both"/>
        <w:rPr>
          <w:b/>
          <w:sz w:val="28"/>
          <w:szCs w:val="28"/>
        </w:rPr>
      </w:pPr>
    </w:p>
    <w:p w:rsidR="00D1371C" w:rsidRDefault="00D1371C" w:rsidP="00D1371C">
      <w:pPr>
        <w:pStyle w:val="afffffc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Салазгорьского</w:t>
      </w:r>
    </w:p>
    <w:p w:rsidR="00D1371C" w:rsidRDefault="00D1371C" w:rsidP="00D1371C">
      <w:pPr>
        <w:pStyle w:val="afffffc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сельского поселения:                                                       С.М.Панкратов</w:t>
      </w:r>
    </w:p>
    <w:p w:rsidR="00D1371C" w:rsidRDefault="00D1371C" w:rsidP="00D1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both"/>
        <w:rPr>
          <w:sz w:val="28"/>
          <w:szCs w:val="28"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r w:rsidRPr="0062739F">
        <w:rPr>
          <w:rFonts w:ascii="Times New Roman" w:hAnsi="Times New Roman" w:cs="Times New Roman"/>
        </w:rPr>
        <w:t>Приложение 1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Салазгорьского сельского поселения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рдовия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исполнении бюджета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Салазгорьского сельского поселения 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Торбеевского муниципального района 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Мордовия за 2024 год»  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_______.2025  № __</w:t>
      </w:r>
    </w:p>
    <w:p w:rsidR="00D1371C" w:rsidRPr="0062739F" w:rsidRDefault="00D1371C" w:rsidP="00D1371C">
      <w:pPr>
        <w:jc w:val="center"/>
      </w:pPr>
      <w:r w:rsidRPr="0062739F">
        <w:t xml:space="preserve"> </w:t>
      </w:r>
    </w:p>
    <w:p w:rsidR="00D1371C" w:rsidRDefault="00D1371C" w:rsidP="00D1371C">
      <w:pPr>
        <w:jc w:val="center"/>
        <w:rPr>
          <w:b/>
        </w:rPr>
      </w:pPr>
      <w:r w:rsidRPr="0062739F">
        <w:rPr>
          <w:b/>
        </w:rPr>
        <w:t>РАСПРЕДЕЛЕНИЕ ДОХОДОВ БЮДЖЕТА САЛАЗГОРЬСКОГО СЕЛЬСКОГО ПОСЕЛЕНИЯ ТОРБЕЕВСКОГО МУНИЦИПАЛЬНОГО РА</w:t>
      </w:r>
      <w:r>
        <w:rPr>
          <w:b/>
        </w:rPr>
        <w:t>ЙОНА РЕСПУБЛИКИ МОРДОВИЯ ЗА 2024</w:t>
      </w:r>
      <w:r w:rsidRPr="0062739F">
        <w:rPr>
          <w:b/>
        </w:rPr>
        <w:t xml:space="preserve"> ГОД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86"/>
        <w:gridCol w:w="1164"/>
        <w:gridCol w:w="1001"/>
        <w:gridCol w:w="1008"/>
        <w:gridCol w:w="809"/>
        <w:gridCol w:w="749"/>
      </w:tblGrid>
      <w:tr w:rsidR="00D1371C" w:rsidTr="00657373">
        <w:trPr>
          <w:trHeight w:val="115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71C" w:rsidTr="00657373">
        <w:trPr>
          <w:trHeight w:val="91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2024 год, утвержденный Решением Совета депутатов Салазгорьского сельского поселения Торбеевского муниципального района Республики Мордовия на 2024 год и на плановый период 2025 и 2026 годов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с изменениями в соответствии с уведомлениями Минфина Республики Мордовия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утвержденного плана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плана с учетом изменений</w:t>
            </w:r>
          </w:p>
        </w:tc>
      </w:tr>
      <w:tr w:rsidR="00D1371C" w:rsidTr="00657373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371C" w:rsidTr="00657373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4 847,4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4 864,3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4 849,1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D1371C" w:rsidTr="0065737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104,3</w:t>
            </w:r>
          </w:p>
        </w:tc>
      </w:tr>
      <w:tr w:rsidR="00D1371C" w:rsidTr="0065737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D1371C" w:rsidTr="00657373">
        <w:trPr>
          <w:trHeight w:val="679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D1371C" w:rsidTr="0065737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D1371C" w:rsidTr="00657373">
        <w:trPr>
          <w:trHeight w:val="15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D1371C" w:rsidTr="0065737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508,7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D1371C" w:rsidTr="00657373">
        <w:trPr>
          <w:trHeight w:val="35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101,5</w:t>
            </w:r>
          </w:p>
        </w:tc>
      </w:tr>
      <w:tr w:rsidR="00D1371C" w:rsidTr="00657373">
        <w:trPr>
          <w:trHeight w:val="15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D1371C" w:rsidTr="0065737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133,8</w:t>
            </w:r>
          </w:p>
        </w:tc>
      </w:tr>
      <w:tr w:rsidR="00D1371C" w:rsidTr="0065737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D1371C" w:rsidTr="0065737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D1371C" w:rsidTr="00657373">
        <w:trPr>
          <w:trHeight w:val="58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D1371C" w:rsidTr="00657373">
        <w:trPr>
          <w:trHeight w:val="47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D1371C" w:rsidTr="00657373">
        <w:trPr>
          <w:trHeight w:val="46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25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47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34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34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5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4 237,8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4 195,8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D1371C" w:rsidTr="0065737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4 237,8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4 195,8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D1371C" w:rsidTr="00657373">
        <w:trPr>
          <w:trHeight w:val="18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319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D1371C" w:rsidTr="00657373">
        <w:trPr>
          <w:trHeight w:val="34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1 347,8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D1371C" w:rsidTr="00657373">
        <w:trPr>
          <w:trHeight w:val="4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1 347,8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D1371C" w:rsidTr="00657373">
        <w:trPr>
          <w:trHeight w:val="15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1371C" w:rsidTr="0065737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36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371C" w:rsidTr="0065737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D1371C" w:rsidRPr="0062739F" w:rsidRDefault="00D1371C" w:rsidP="00D1371C">
      <w:pPr>
        <w:pStyle w:val="afffffc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2739F">
        <w:rPr>
          <w:rFonts w:ascii="Times New Roman" w:hAnsi="Times New Roman" w:cs="Times New Roman"/>
        </w:rPr>
        <w:t>Салазгорьского сельского поселения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 xml:space="preserve">рдовия 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«Об исполнении бюджета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Салазгорьского сельского поселения 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Торбеевского муниципального района 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Мордовия за 2024 год»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____.2025  №  __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rPr>
          <w:b/>
        </w:rPr>
      </w:pPr>
      <w:r>
        <w:rPr>
          <w:b/>
        </w:rPr>
        <w:t xml:space="preserve">ВЕДОМСТВЕННАЯ СТРУКТУРА РАСХОДОВ </w:t>
      </w:r>
      <w:r w:rsidRPr="00FC0F5A">
        <w:rPr>
          <w:b/>
        </w:rPr>
        <w:t xml:space="preserve"> БЮДЖЕТА САЛАЗГОРЬСКОГО СЕЛЬСКОГО ПОСЕЛЕНИЯ ТОРБЕЕВСКОГО</w:t>
      </w:r>
      <w:r>
        <w:rPr>
          <w:b/>
        </w:rPr>
        <w:t xml:space="preserve"> </w:t>
      </w:r>
      <w:r w:rsidRPr="00FC0F5A">
        <w:rPr>
          <w:b/>
        </w:rPr>
        <w:t>МУНИЦИПАЛЬНОГО РА</w:t>
      </w:r>
      <w:r>
        <w:rPr>
          <w:b/>
        </w:rPr>
        <w:t>ЙОНА РЕСПУБЛИКИ МОРДОВИЯ ЗА 2024</w:t>
      </w:r>
      <w:r w:rsidRPr="00FC0F5A">
        <w:rPr>
          <w:b/>
        </w:rPr>
        <w:t xml:space="preserve"> ГОД</w:t>
      </w: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67"/>
        <w:gridCol w:w="426"/>
        <w:gridCol w:w="425"/>
        <w:gridCol w:w="425"/>
        <w:gridCol w:w="425"/>
        <w:gridCol w:w="284"/>
        <w:gridCol w:w="283"/>
        <w:gridCol w:w="284"/>
        <w:gridCol w:w="142"/>
        <w:gridCol w:w="141"/>
        <w:gridCol w:w="142"/>
        <w:gridCol w:w="142"/>
        <w:gridCol w:w="51"/>
        <w:gridCol w:w="91"/>
        <w:gridCol w:w="567"/>
        <w:gridCol w:w="708"/>
        <w:gridCol w:w="709"/>
        <w:gridCol w:w="565"/>
        <w:gridCol w:w="859"/>
      </w:tblGrid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D1371C" w:rsidTr="00657373">
        <w:trPr>
          <w:trHeight w:val="919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657373">
        <w:trPr>
          <w:trHeight w:val="4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Салазгорьского сельского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2 379,2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D1371C" w:rsidTr="00657373">
        <w:trPr>
          <w:trHeight w:val="28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65737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 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657373">
        <w:trPr>
          <w:trHeight w:val="27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Салазгорьского сельского поселения Торбеевского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67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поселенияТорбеевского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65737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аппарата Администрации Салазгорьского сельского поселенияТорбеевского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7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15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5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Default="00D1371C" w:rsidP="00D1371C">
      <w:pPr>
        <w:pStyle w:val="afffffc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1C" w:rsidRPr="0062739F" w:rsidRDefault="00D1371C" w:rsidP="00D1371C">
      <w:pPr>
        <w:pStyle w:val="afffffc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3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Салазгорьского сельского поселения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рдовия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исполнении бюджета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Салазгорьского сельского поселения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______.2025  № ____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11057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67"/>
        <w:gridCol w:w="425"/>
        <w:gridCol w:w="425"/>
        <w:gridCol w:w="426"/>
        <w:gridCol w:w="425"/>
        <w:gridCol w:w="567"/>
        <w:gridCol w:w="425"/>
        <w:gridCol w:w="851"/>
        <w:gridCol w:w="850"/>
        <w:gridCol w:w="992"/>
        <w:gridCol w:w="993"/>
        <w:gridCol w:w="1417"/>
      </w:tblGrid>
      <w:tr w:rsidR="00D1371C" w:rsidTr="00657373">
        <w:trPr>
          <w:trHeight w:val="2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D1371C" w:rsidTr="00657373">
        <w:trPr>
          <w:trHeight w:val="79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2 379,2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 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Салазгорьского сельского поселения Торбеевского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657373">
        <w:trPr>
          <w:trHeight w:val="5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657373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6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7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657373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поселенияТорбеевского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аппарата Администрации Салазгорьского сельского поселенияТорбеевского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657373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657373">
        <w:trPr>
          <w:trHeight w:val="5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657373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657373">
        <w:trPr>
          <w:trHeight w:val="3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657373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657373">
        <w:trPr>
          <w:trHeight w:val="32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37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7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3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9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5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5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68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8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5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3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21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Осуществление полномочий по участию в организации деятельности по накоплению (в том числе раздельному накоплению) и транспортированию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32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657373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D1371C" w:rsidRDefault="00D1371C" w:rsidP="00D1371C">
      <w:pPr>
        <w:jc w:val="both"/>
        <w:rPr>
          <w:sz w:val="28"/>
          <w:szCs w:val="28"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Default="00D1371C" w:rsidP="00D1371C">
      <w:pPr>
        <w:jc w:val="center"/>
        <w:rPr>
          <w:b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Салазгорьского сельского поселения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рдовия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исполнении бюджета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Салазгорьского сельского поселения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______.2025  № ___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71C" w:rsidRDefault="00D1371C" w:rsidP="00D1371C">
      <w:pPr>
        <w:jc w:val="center"/>
        <w:rPr>
          <w:b/>
        </w:rPr>
      </w:pPr>
      <w:r w:rsidRPr="007B0A7F">
        <w:rPr>
          <w:b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</w:r>
      <w:r>
        <w:rPr>
          <w:b/>
        </w:rPr>
        <w:t>ИКАЦИИ РАСХОДОВ БЮДЖЕТОВ ЗА 2024</w:t>
      </w:r>
      <w:r w:rsidRPr="007B0A7F">
        <w:rPr>
          <w:b/>
        </w:rPr>
        <w:t xml:space="preserve"> ГОД</w:t>
      </w:r>
    </w:p>
    <w:p w:rsidR="00D1371C" w:rsidRDefault="00D1371C" w:rsidP="00D1371C">
      <w:pPr>
        <w:jc w:val="center"/>
        <w:rPr>
          <w:b/>
        </w:rPr>
      </w:pPr>
    </w:p>
    <w:tbl>
      <w:tblPr>
        <w:tblW w:w="11482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567"/>
        <w:gridCol w:w="425"/>
        <w:gridCol w:w="426"/>
        <w:gridCol w:w="425"/>
        <w:gridCol w:w="142"/>
        <w:gridCol w:w="283"/>
        <w:gridCol w:w="142"/>
        <w:gridCol w:w="283"/>
        <w:gridCol w:w="284"/>
        <w:gridCol w:w="361"/>
        <w:gridCol w:w="773"/>
        <w:gridCol w:w="850"/>
        <w:gridCol w:w="851"/>
        <w:gridCol w:w="992"/>
        <w:gridCol w:w="1701"/>
      </w:tblGrid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D1371C" w:rsidTr="00D1371C">
        <w:trPr>
          <w:trHeight w:val="816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 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Салазгорьского сельского поселения Торбеевского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D1371C" w:rsidTr="00D1371C">
        <w:trPr>
          <w:trHeight w:val="2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D1371C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аппарата Администрации Салазгорьского сельского поселенияТорбеевского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D1371C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D1371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D1371C" w:rsidTr="00D1371C">
        <w:trPr>
          <w:trHeight w:val="2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D1371C" w:rsidTr="00D1371C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D1371C">
        <w:trPr>
          <w:trHeight w:val="2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9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9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D1371C">
        <w:trPr>
          <w:trHeight w:val="40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78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D1371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D1371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D1371C">
        <w:trPr>
          <w:trHeight w:val="1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D1371C">
        <w:trPr>
          <w:trHeight w:val="1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D1371C">
        <w:trPr>
          <w:trHeight w:val="37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D1371C" w:rsidTr="00D1371C">
        <w:trPr>
          <w:trHeight w:val="5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3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42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33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2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1371C" w:rsidTr="00D1371C">
        <w:trPr>
          <w:trHeight w:val="5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6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37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90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2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1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1371C" w:rsidTr="00D1371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Салазгорьского сельского поселения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Салазгорьского сельского поселения</w:t>
      </w: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рдовия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исполнении бюджета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Салазгорьского сельского поселения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Торбеевского муниципального района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_______.2025  № ___</w:t>
      </w: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Pr="0062739F" w:rsidRDefault="00D1371C" w:rsidP="00D1371C">
      <w:pPr>
        <w:pStyle w:val="afffffc"/>
        <w:spacing w:line="240" w:lineRule="auto"/>
        <w:jc w:val="right"/>
        <w:rPr>
          <w:rFonts w:ascii="Times New Roman" w:hAnsi="Times New Roman" w:cs="Times New Roman"/>
        </w:rPr>
      </w:pPr>
    </w:p>
    <w:p w:rsidR="00D1371C" w:rsidRDefault="00D1371C" w:rsidP="00D1371C">
      <w:pPr>
        <w:jc w:val="center"/>
        <w:rPr>
          <w:b/>
        </w:rPr>
      </w:pPr>
      <w:r w:rsidRPr="007B0A7F">
        <w:rPr>
          <w:b/>
        </w:rPr>
        <w:lastRenderedPageBreak/>
        <w:t>ИСТОЧНИКИ ВНУТРЕННЕГО ФИНАНСИРОВАНИЯ ДЕФИЦИТА  БЮДЖЕТА САЛАЗГОРЬСКОГО СЕЛЬСКОГО ПОСЕЛЕНИЯ ТОРБЕЕВСКОГО МУНИЦИПАЛЬНОГО РА</w:t>
      </w:r>
      <w:r>
        <w:rPr>
          <w:b/>
        </w:rPr>
        <w:t>ЙОНА РЕСПУБЛИКИ МОРДОВИЯ ЗА 2024</w:t>
      </w:r>
      <w:r w:rsidRPr="007B0A7F">
        <w:rPr>
          <w:b/>
        </w:rPr>
        <w:t xml:space="preserve"> ГОД</w:t>
      </w: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969"/>
        <w:gridCol w:w="993"/>
        <w:gridCol w:w="1134"/>
        <w:gridCol w:w="992"/>
      </w:tblGrid>
      <w:tr w:rsidR="00D1371C" w:rsidTr="00657373">
        <w:trPr>
          <w:trHeight w:val="88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 тыс.рублей)</w:t>
            </w:r>
          </w:p>
        </w:tc>
      </w:tr>
      <w:tr w:rsidR="00D1371C" w:rsidTr="00657373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20,1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000 01 03 01 00 10 0000 710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32,2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D1371C" w:rsidTr="00657373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D1371C" w:rsidTr="00657373">
        <w:trPr>
          <w:trHeight w:val="144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color w:val="000000"/>
              </w:rPr>
              <w:t>00 01 05 02 00 00 0000 600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</w:t>
            </w:r>
          </w:p>
        </w:tc>
      </w:tr>
      <w:tr w:rsidR="00D1371C" w:rsidTr="00657373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</w:t>
            </w:r>
          </w:p>
        </w:tc>
      </w:tr>
      <w:tr w:rsidR="00D1371C" w:rsidTr="00657373">
        <w:trPr>
          <w:trHeight w:val="144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000 01 06 00 00 00 0000 000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000 01 06 05 00 00 0000 000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000 01 06 05 00 00 0000 600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000 01 06 05 01 00 0000 600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000 01 06 05 01 10 0000 640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32,2</w:t>
            </w:r>
          </w:p>
        </w:tc>
      </w:tr>
      <w:tr w:rsidR="00D1371C" w:rsidTr="00657373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71C" w:rsidRDefault="00D1371C" w:rsidP="006573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</w:tbl>
    <w:p w:rsidR="00D1371C" w:rsidRDefault="00D1371C" w:rsidP="00D1371C">
      <w:pPr>
        <w:pStyle w:val="a3"/>
        <w:spacing w:after="0"/>
        <w:jc w:val="center"/>
        <w:rPr>
          <w:bCs/>
          <w:sz w:val="22"/>
          <w:szCs w:val="22"/>
        </w:rPr>
      </w:pPr>
    </w:p>
    <w:p w:rsidR="00D1371C" w:rsidRDefault="00D1371C" w:rsidP="00D1371C">
      <w:pPr>
        <w:ind w:left="-142" w:firstLine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1371C" w:rsidRPr="00C3728F" w:rsidRDefault="00D1371C" w:rsidP="00D1371C">
      <w:pPr>
        <w:rPr>
          <w:sz w:val="27"/>
          <w:szCs w:val="27"/>
        </w:rPr>
      </w:pPr>
    </w:p>
    <w:p w:rsidR="00D1371C" w:rsidRDefault="00D1371C" w:rsidP="00D1371C"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4211AE" w:rsidRDefault="004211AE" w:rsidP="004211AE">
      <w:pPr>
        <w:rPr>
          <w:rFonts w:asciiTheme="minorHAnsi" w:hAnsiTheme="minorHAnsi" w:cstheme="minorBidi"/>
          <w:sz w:val="22"/>
          <w:szCs w:val="22"/>
        </w:rPr>
      </w:pPr>
    </w:p>
    <w:p w:rsidR="004211AE" w:rsidRPr="0082226B" w:rsidRDefault="004211AE" w:rsidP="004211AE">
      <w:pPr>
        <w:pStyle w:val="a3"/>
        <w:spacing w:before="0" w:beforeAutospacing="0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189"/>
        <w:gridCol w:w="3899"/>
        <w:gridCol w:w="2977"/>
      </w:tblGrid>
      <w:tr w:rsidR="004211AE" w:rsidTr="003E4A01">
        <w:trPr>
          <w:trHeight w:val="133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1AE" w:rsidRPr="008709A4" w:rsidRDefault="004211AE" w:rsidP="003E4A01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>Главный редактор:</w:t>
            </w:r>
          </w:p>
          <w:p w:rsidR="004211AE" w:rsidRPr="008709A4" w:rsidRDefault="004211AE" w:rsidP="003E4A0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>Глава Салазгорьского сельского поселения Торбеевского муниципальго района Республики Мордовия  Панкратов С.М.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1AE" w:rsidRPr="008709A4" w:rsidRDefault="004211AE" w:rsidP="003E4A01">
            <w:pPr>
              <w:pStyle w:val="afffffc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Pr="008709A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Учредители: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Салазгорьского сельского поселения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Торбеевского муниципального района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jc w:val="center"/>
              <w:rPr>
                <w:color w:val="000000" w:themeColor="text1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Мордовия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AE" w:rsidRPr="008709A4" w:rsidRDefault="004211AE" w:rsidP="003E4A01">
            <w:pPr>
              <w:snapToGri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НАШ АДРЕС: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431045, РМ, Торбеевский район, с.Салазгорь, ул.Кооперативная, д.7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Телефон:2-48-37</w:t>
            </w:r>
          </w:p>
          <w:p w:rsidR="004211AE" w:rsidRPr="008709A4" w:rsidRDefault="004211AE" w:rsidP="003E4A01">
            <w:pPr>
              <w:pStyle w:val="afffffc"/>
              <w:spacing w:line="240" w:lineRule="auto"/>
              <w:rPr>
                <w:rFonts w:eastAsia="Times New Roman"/>
                <w:color w:val="000000" w:themeColor="text1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ad-salazgor2012@yandex.ru</w:t>
            </w:r>
          </w:p>
        </w:tc>
      </w:tr>
    </w:tbl>
    <w:p w:rsidR="004211AE" w:rsidRDefault="004211AE" w:rsidP="004211AE"/>
    <w:p w:rsidR="001709D5" w:rsidRDefault="001709D5" w:rsidP="00C7569E">
      <w:pPr>
        <w:jc w:val="center"/>
      </w:pPr>
    </w:p>
    <w:sectPr w:rsidR="001709D5" w:rsidSect="0082226B">
      <w:pgSz w:w="11906" w:h="16838"/>
      <w:pgMar w:top="585" w:right="102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B4" w:rsidRDefault="002E7BB4" w:rsidP="003409B7">
      <w:r>
        <w:separator/>
      </w:r>
    </w:p>
  </w:endnote>
  <w:endnote w:type="continuationSeparator" w:id="1">
    <w:p w:rsidR="002E7BB4" w:rsidRDefault="002E7BB4" w:rsidP="003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B4" w:rsidRDefault="002E7BB4" w:rsidP="003409B7">
      <w:r>
        <w:separator/>
      </w:r>
    </w:p>
  </w:footnote>
  <w:footnote w:type="continuationSeparator" w:id="1">
    <w:p w:rsidR="002E7BB4" w:rsidRDefault="002E7BB4" w:rsidP="0034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4475FB6"/>
    <w:multiLevelType w:val="hybridMultilevel"/>
    <w:tmpl w:val="5264238E"/>
    <w:lvl w:ilvl="0" w:tplc="A63012D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5304165"/>
    <w:multiLevelType w:val="hybridMultilevel"/>
    <w:tmpl w:val="F82C762A"/>
    <w:lvl w:ilvl="0" w:tplc="C4D6CA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9CC585D"/>
    <w:multiLevelType w:val="hybridMultilevel"/>
    <w:tmpl w:val="551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11748"/>
    <w:multiLevelType w:val="hybridMultilevel"/>
    <w:tmpl w:val="97D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E050B"/>
    <w:multiLevelType w:val="multilevel"/>
    <w:tmpl w:val="1260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56"/>
    <w:rsid w:val="00006DA8"/>
    <w:rsid w:val="000071CC"/>
    <w:rsid w:val="00011DE4"/>
    <w:rsid w:val="0003036B"/>
    <w:rsid w:val="000617AB"/>
    <w:rsid w:val="0007135F"/>
    <w:rsid w:val="00074BC3"/>
    <w:rsid w:val="00075E2D"/>
    <w:rsid w:val="000774C0"/>
    <w:rsid w:val="000C650C"/>
    <w:rsid w:val="000C6C10"/>
    <w:rsid w:val="000D4540"/>
    <w:rsid w:val="000D5092"/>
    <w:rsid w:val="000D7DE0"/>
    <w:rsid w:val="000F5AFC"/>
    <w:rsid w:val="00103A7D"/>
    <w:rsid w:val="00115316"/>
    <w:rsid w:val="00116839"/>
    <w:rsid w:val="0011770D"/>
    <w:rsid w:val="00117E53"/>
    <w:rsid w:val="00121631"/>
    <w:rsid w:val="00152230"/>
    <w:rsid w:val="001523AD"/>
    <w:rsid w:val="00152796"/>
    <w:rsid w:val="001537CA"/>
    <w:rsid w:val="00154687"/>
    <w:rsid w:val="0016293B"/>
    <w:rsid w:val="00163836"/>
    <w:rsid w:val="00164C9A"/>
    <w:rsid w:val="001709D5"/>
    <w:rsid w:val="001766CD"/>
    <w:rsid w:val="0018208A"/>
    <w:rsid w:val="00183990"/>
    <w:rsid w:val="00190435"/>
    <w:rsid w:val="001936FA"/>
    <w:rsid w:val="001A220F"/>
    <w:rsid w:val="001A703D"/>
    <w:rsid w:val="001C0A78"/>
    <w:rsid w:val="001D43D0"/>
    <w:rsid w:val="001D4AD6"/>
    <w:rsid w:val="001F0ECD"/>
    <w:rsid w:val="001F3C53"/>
    <w:rsid w:val="00213BF0"/>
    <w:rsid w:val="002253C2"/>
    <w:rsid w:val="002273B3"/>
    <w:rsid w:val="002406A4"/>
    <w:rsid w:val="00241440"/>
    <w:rsid w:val="002539E7"/>
    <w:rsid w:val="00266FAB"/>
    <w:rsid w:val="00270CB1"/>
    <w:rsid w:val="002712C2"/>
    <w:rsid w:val="002776AD"/>
    <w:rsid w:val="002834BE"/>
    <w:rsid w:val="002868D8"/>
    <w:rsid w:val="002A4078"/>
    <w:rsid w:val="002A6467"/>
    <w:rsid w:val="002A6C8E"/>
    <w:rsid w:val="002B36A5"/>
    <w:rsid w:val="002B4247"/>
    <w:rsid w:val="002B5F8E"/>
    <w:rsid w:val="002D4EDF"/>
    <w:rsid w:val="002D6312"/>
    <w:rsid w:val="002D64D8"/>
    <w:rsid w:val="002E54E5"/>
    <w:rsid w:val="002E6BFD"/>
    <w:rsid w:val="002E7BB4"/>
    <w:rsid w:val="002F5561"/>
    <w:rsid w:val="002F70B6"/>
    <w:rsid w:val="00304256"/>
    <w:rsid w:val="003077FB"/>
    <w:rsid w:val="00331BA2"/>
    <w:rsid w:val="0033286F"/>
    <w:rsid w:val="00335DE3"/>
    <w:rsid w:val="0033763E"/>
    <w:rsid w:val="0034092D"/>
    <w:rsid w:val="003409B7"/>
    <w:rsid w:val="00346E9D"/>
    <w:rsid w:val="00354FAE"/>
    <w:rsid w:val="00360D55"/>
    <w:rsid w:val="0037153F"/>
    <w:rsid w:val="0037369A"/>
    <w:rsid w:val="003747C6"/>
    <w:rsid w:val="00377E8C"/>
    <w:rsid w:val="0038112C"/>
    <w:rsid w:val="003A17FA"/>
    <w:rsid w:val="003A182E"/>
    <w:rsid w:val="003A2517"/>
    <w:rsid w:val="003A53B1"/>
    <w:rsid w:val="003C5B0F"/>
    <w:rsid w:val="003F09B9"/>
    <w:rsid w:val="003F761F"/>
    <w:rsid w:val="00414405"/>
    <w:rsid w:val="0041639B"/>
    <w:rsid w:val="004211AE"/>
    <w:rsid w:val="00436049"/>
    <w:rsid w:val="00447AAB"/>
    <w:rsid w:val="00453077"/>
    <w:rsid w:val="0046141B"/>
    <w:rsid w:val="00466656"/>
    <w:rsid w:val="004726A9"/>
    <w:rsid w:val="00485116"/>
    <w:rsid w:val="00496DD0"/>
    <w:rsid w:val="004A77B2"/>
    <w:rsid w:val="004A7E8B"/>
    <w:rsid w:val="004C0CED"/>
    <w:rsid w:val="004C486F"/>
    <w:rsid w:val="004C7989"/>
    <w:rsid w:val="0050106E"/>
    <w:rsid w:val="005069EB"/>
    <w:rsid w:val="0050719C"/>
    <w:rsid w:val="00517E24"/>
    <w:rsid w:val="00522A49"/>
    <w:rsid w:val="005248BE"/>
    <w:rsid w:val="00537EAC"/>
    <w:rsid w:val="00541A56"/>
    <w:rsid w:val="0056492C"/>
    <w:rsid w:val="00571C1E"/>
    <w:rsid w:val="005745DD"/>
    <w:rsid w:val="00580828"/>
    <w:rsid w:val="00585782"/>
    <w:rsid w:val="005B19D6"/>
    <w:rsid w:val="005B4D45"/>
    <w:rsid w:val="005C5FB1"/>
    <w:rsid w:val="005C6BE2"/>
    <w:rsid w:val="005E187A"/>
    <w:rsid w:val="005E3320"/>
    <w:rsid w:val="005E434F"/>
    <w:rsid w:val="005F27A7"/>
    <w:rsid w:val="005F76D7"/>
    <w:rsid w:val="00601600"/>
    <w:rsid w:val="00641C65"/>
    <w:rsid w:val="006452B4"/>
    <w:rsid w:val="00650F69"/>
    <w:rsid w:val="00652E04"/>
    <w:rsid w:val="00657551"/>
    <w:rsid w:val="006619A7"/>
    <w:rsid w:val="00681CD3"/>
    <w:rsid w:val="00694D7E"/>
    <w:rsid w:val="0069599F"/>
    <w:rsid w:val="006A003D"/>
    <w:rsid w:val="006B0798"/>
    <w:rsid w:val="006B13A8"/>
    <w:rsid w:val="006C2077"/>
    <w:rsid w:val="006C2569"/>
    <w:rsid w:val="006C28AC"/>
    <w:rsid w:val="006C3FA3"/>
    <w:rsid w:val="006C4EA5"/>
    <w:rsid w:val="006D1AAE"/>
    <w:rsid w:val="006D4DD4"/>
    <w:rsid w:val="006D5EDD"/>
    <w:rsid w:val="006D6315"/>
    <w:rsid w:val="006E0B64"/>
    <w:rsid w:val="006E13F3"/>
    <w:rsid w:val="006E5645"/>
    <w:rsid w:val="006E642D"/>
    <w:rsid w:val="006F5DAA"/>
    <w:rsid w:val="00706501"/>
    <w:rsid w:val="0071735D"/>
    <w:rsid w:val="007254DD"/>
    <w:rsid w:val="00734C9C"/>
    <w:rsid w:val="00747266"/>
    <w:rsid w:val="00747BE7"/>
    <w:rsid w:val="00765E22"/>
    <w:rsid w:val="007675CA"/>
    <w:rsid w:val="007801B4"/>
    <w:rsid w:val="007917DF"/>
    <w:rsid w:val="007967F9"/>
    <w:rsid w:val="007A74E3"/>
    <w:rsid w:val="007B1E94"/>
    <w:rsid w:val="007B779C"/>
    <w:rsid w:val="007B7DF4"/>
    <w:rsid w:val="007C3076"/>
    <w:rsid w:val="007E42C0"/>
    <w:rsid w:val="007E4D4B"/>
    <w:rsid w:val="007E6C1D"/>
    <w:rsid w:val="007F2D5F"/>
    <w:rsid w:val="00800416"/>
    <w:rsid w:val="00812990"/>
    <w:rsid w:val="00815522"/>
    <w:rsid w:val="00815B6E"/>
    <w:rsid w:val="00815F95"/>
    <w:rsid w:val="0082226B"/>
    <w:rsid w:val="00846CE1"/>
    <w:rsid w:val="00851E6E"/>
    <w:rsid w:val="008553EF"/>
    <w:rsid w:val="008709A4"/>
    <w:rsid w:val="00871FF9"/>
    <w:rsid w:val="0087253B"/>
    <w:rsid w:val="00873348"/>
    <w:rsid w:val="00877442"/>
    <w:rsid w:val="0087793A"/>
    <w:rsid w:val="00884900"/>
    <w:rsid w:val="0088492E"/>
    <w:rsid w:val="00885595"/>
    <w:rsid w:val="008A1BBC"/>
    <w:rsid w:val="008A688A"/>
    <w:rsid w:val="008B2E83"/>
    <w:rsid w:val="008F2357"/>
    <w:rsid w:val="008F5E86"/>
    <w:rsid w:val="0091422A"/>
    <w:rsid w:val="0091596A"/>
    <w:rsid w:val="009174AB"/>
    <w:rsid w:val="009270DD"/>
    <w:rsid w:val="00931AAE"/>
    <w:rsid w:val="00954858"/>
    <w:rsid w:val="00954D9A"/>
    <w:rsid w:val="0095633D"/>
    <w:rsid w:val="00961B81"/>
    <w:rsid w:val="009628A3"/>
    <w:rsid w:val="0098293E"/>
    <w:rsid w:val="00983176"/>
    <w:rsid w:val="00983801"/>
    <w:rsid w:val="009859FB"/>
    <w:rsid w:val="0099105B"/>
    <w:rsid w:val="009A1195"/>
    <w:rsid w:val="009A24A7"/>
    <w:rsid w:val="009B1F52"/>
    <w:rsid w:val="009B33E7"/>
    <w:rsid w:val="009B534B"/>
    <w:rsid w:val="009B7E50"/>
    <w:rsid w:val="009C3B2C"/>
    <w:rsid w:val="009C7700"/>
    <w:rsid w:val="009E2676"/>
    <w:rsid w:val="009F5C68"/>
    <w:rsid w:val="009F67DD"/>
    <w:rsid w:val="00A04670"/>
    <w:rsid w:val="00A17145"/>
    <w:rsid w:val="00A2167A"/>
    <w:rsid w:val="00A54CD0"/>
    <w:rsid w:val="00A56415"/>
    <w:rsid w:val="00A6078A"/>
    <w:rsid w:val="00A60AB7"/>
    <w:rsid w:val="00A64B8E"/>
    <w:rsid w:val="00A65C6C"/>
    <w:rsid w:val="00A70EC2"/>
    <w:rsid w:val="00A71244"/>
    <w:rsid w:val="00A71432"/>
    <w:rsid w:val="00A909FA"/>
    <w:rsid w:val="00AA0C5A"/>
    <w:rsid w:val="00AA2F25"/>
    <w:rsid w:val="00AD6278"/>
    <w:rsid w:val="00AE3AD5"/>
    <w:rsid w:val="00AE6EAF"/>
    <w:rsid w:val="00AF024E"/>
    <w:rsid w:val="00AF36A7"/>
    <w:rsid w:val="00B25F17"/>
    <w:rsid w:val="00B369EE"/>
    <w:rsid w:val="00B403C0"/>
    <w:rsid w:val="00B4318F"/>
    <w:rsid w:val="00B435C2"/>
    <w:rsid w:val="00B467B2"/>
    <w:rsid w:val="00B5107C"/>
    <w:rsid w:val="00B54D7A"/>
    <w:rsid w:val="00B57189"/>
    <w:rsid w:val="00B60F29"/>
    <w:rsid w:val="00B6459F"/>
    <w:rsid w:val="00B715AE"/>
    <w:rsid w:val="00B71FAC"/>
    <w:rsid w:val="00B7389A"/>
    <w:rsid w:val="00B73F93"/>
    <w:rsid w:val="00B775E5"/>
    <w:rsid w:val="00B80ED2"/>
    <w:rsid w:val="00B93979"/>
    <w:rsid w:val="00BA0898"/>
    <w:rsid w:val="00BA1706"/>
    <w:rsid w:val="00BA1CD9"/>
    <w:rsid w:val="00BA6657"/>
    <w:rsid w:val="00BA698B"/>
    <w:rsid w:val="00BA6DBC"/>
    <w:rsid w:val="00BB0C65"/>
    <w:rsid w:val="00BB14A5"/>
    <w:rsid w:val="00BB49B6"/>
    <w:rsid w:val="00BB7FE1"/>
    <w:rsid w:val="00BC63A1"/>
    <w:rsid w:val="00BC7D75"/>
    <w:rsid w:val="00BE3047"/>
    <w:rsid w:val="00BF0C41"/>
    <w:rsid w:val="00C01BB1"/>
    <w:rsid w:val="00C0282C"/>
    <w:rsid w:val="00C1390C"/>
    <w:rsid w:val="00C26C53"/>
    <w:rsid w:val="00C278C6"/>
    <w:rsid w:val="00C37C99"/>
    <w:rsid w:val="00C406AC"/>
    <w:rsid w:val="00C45978"/>
    <w:rsid w:val="00C574EC"/>
    <w:rsid w:val="00C7569E"/>
    <w:rsid w:val="00C761A8"/>
    <w:rsid w:val="00C858B2"/>
    <w:rsid w:val="00C863C5"/>
    <w:rsid w:val="00C91A14"/>
    <w:rsid w:val="00C92E30"/>
    <w:rsid w:val="00C942A8"/>
    <w:rsid w:val="00C97475"/>
    <w:rsid w:val="00CA1856"/>
    <w:rsid w:val="00CA252A"/>
    <w:rsid w:val="00CB10B6"/>
    <w:rsid w:val="00CB3269"/>
    <w:rsid w:val="00CB5A5A"/>
    <w:rsid w:val="00CB6B86"/>
    <w:rsid w:val="00CD6318"/>
    <w:rsid w:val="00CE741C"/>
    <w:rsid w:val="00CF4948"/>
    <w:rsid w:val="00CF50CA"/>
    <w:rsid w:val="00D027C2"/>
    <w:rsid w:val="00D06FDE"/>
    <w:rsid w:val="00D07E07"/>
    <w:rsid w:val="00D123BA"/>
    <w:rsid w:val="00D1371C"/>
    <w:rsid w:val="00D17D1C"/>
    <w:rsid w:val="00D22083"/>
    <w:rsid w:val="00D23574"/>
    <w:rsid w:val="00D35D54"/>
    <w:rsid w:val="00D458A0"/>
    <w:rsid w:val="00D57C88"/>
    <w:rsid w:val="00D57CB6"/>
    <w:rsid w:val="00D739E2"/>
    <w:rsid w:val="00D872D5"/>
    <w:rsid w:val="00D90D9D"/>
    <w:rsid w:val="00D91933"/>
    <w:rsid w:val="00D925DB"/>
    <w:rsid w:val="00D94674"/>
    <w:rsid w:val="00D97812"/>
    <w:rsid w:val="00DA4667"/>
    <w:rsid w:val="00DB15FD"/>
    <w:rsid w:val="00DB6FC4"/>
    <w:rsid w:val="00DC5977"/>
    <w:rsid w:val="00DC5D7D"/>
    <w:rsid w:val="00DD6207"/>
    <w:rsid w:val="00DE17F0"/>
    <w:rsid w:val="00DE236B"/>
    <w:rsid w:val="00DE315B"/>
    <w:rsid w:val="00DF4DA9"/>
    <w:rsid w:val="00DF5D9C"/>
    <w:rsid w:val="00E07743"/>
    <w:rsid w:val="00E10565"/>
    <w:rsid w:val="00E156E5"/>
    <w:rsid w:val="00E20E71"/>
    <w:rsid w:val="00E25F03"/>
    <w:rsid w:val="00E27F3A"/>
    <w:rsid w:val="00E36A3B"/>
    <w:rsid w:val="00E40BE5"/>
    <w:rsid w:val="00E4325F"/>
    <w:rsid w:val="00E54A21"/>
    <w:rsid w:val="00E56365"/>
    <w:rsid w:val="00E603C9"/>
    <w:rsid w:val="00E651BE"/>
    <w:rsid w:val="00E80755"/>
    <w:rsid w:val="00E950EB"/>
    <w:rsid w:val="00EA1F31"/>
    <w:rsid w:val="00EB0CB5"/>
    <w:rsid w:val="00EC3E39"/>
    <w:rsid w:val="00ED158B"/>
    <w:rsid w:val="00ED19E8"/>
    <w:rsid w:val="00ED7369"/>
    <w:rsid w:val="00EE1DE4"/>
    <w:rsid w:val="00EE46C2"/>
    <w:rsid w:val="00EF7C00"/>
    <w:rsid w:val="00F02D9B"/>
    <w:rsid w:val="00F03B66"/>
    <w:rsid w:val="00F03E30"/>
    <w:rsid w:val="00F11F09"/>
    <w:rsid w:val="00F17C0B"/>
    <w:rsid w:val="00F21E16"/>
    <w:rsid w:val="00F25ECE"/>
    <w:rsid w:val="00F26D80"/>
    <w:rsid w:val="00F3500A"/>
    <w:rsid w:val="00F354E4"/>
    <w:rsid w:val="00F3580B"/>
    <w:rsid w:val="00F37F63"/>
    <w:rsid w:val="00F423BB"/>
    <w:rsid w:val="00F45680"/>
    <w:rsid w:val="00F476A3"/>
    <w:rsid w:val="00F54E8A"/>
    <w:rsid w:val="00F67B42"/>
    <w:rsid w:val="00F733A5"/>
    <w:rsid w:val="00F85BAB"/>
    <w:rsid w:val="00F911D2"/>
    <w:rsid w:val="00F916E6"/>
    <w:rsid w:val="00FA7787"/>
    <w:rsid w:val="00FB111B"/>
    <w:rsid w:val="00FB2B85"/>
    <w:rsid w:val="00FB6D30"/>
    <w:rsid w:val="00FC04E0"/>
    <w:rsid w:val="00FC74E7"/>
    <w:rsid w:val="00FD059B"/>
    <w:rsid w:val="00FD08A5"/>
    <w:rsid w:val="00FD1E02"/>
    <w:rsid w:val="00FD2549"/>
    <w:rsid w:val="00FD6568"/>
    <w:rsid w:val="00FE7C37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5C6B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C6BE2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F2D5F"/>
    <w:pPr>
      <w:keepNext/>
      <w:widowControl w:val="0"/>
      <w:numPr>
        <w:ilvl w:val="3"/>
        <w:numId w:val="1"/>
      </w:numPr>
      <w:suppressAutoHyphens/>
      <w:autoSpaceDE w:val="0"/>
      <w:jc w:val="center"/>
      <w:outlineLvl w:val="3"/>
    </w:pPr>
    <w:rPr>
      <w:b/>
      <w:color w:val="000000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qFormat/>
    <w:rsid w:val="00CA185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rmal (Web)"/>
    <w:basedOn w:val="a"/>
    <w:link w:val="a4"/>
    <w:uiPriority w:val="99"/>
    <w:rsid w:val="0007135F"/>
    <w:pPr>
      <w:spacing w:before="100" w:beforeAutospacing="1" w:after="100" w:afterAutospacing="1"/>
    </w:pPr>
  </w:style>
  <w:style w:type="character" w:styleId="a5">
    <w:name w:val="Strong"/>
    <w:qFormat/>
    <w:rsid w:val="0007135F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F2D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WW8Num1z0">
    <w:name w:val="WW8Num1z0"/>
    <w:rsid w:val="007F2D5F"/>
    <w:rPr>
      <w:rFonts w:hint="default"/>
    </w:rPr>
  </w:style>
  <w:style w:type="character" w:customStyle="1" w:styleId="WW8Num1z1">
    <w:name w:val="WW8Num1z1"/>
    <w:rsid w:val="007F2D5F"/>
  </w:style>
  <w:style w:type="character" w:customStyle="1" w:styleId="WW8Num1z2">
    <w:name w:val="WW8Num1z2"/>
    <w:rsid w:val="007F2D5F"/>
  </w:style>
  <w:style w:type="character" w:customStyle="1" w:styleId="WW8Num1z3">
    <w:name w:val="WW8Num1z3"/>
    <w:rsid w:val="007F2D5F"/>
  </w:style>
  <w:style w:type="character" w:customStyle="1" w:styleId="WW8Num1z4">
    <w:name w:val="WW8Num1z4"/>
    <w:rsid w:val="007F2D5F"/>
  </w:style>
  <w:style w:type="character" w:customStyle="1" w:styleId="WW8Num1z5">
    <w:name w:val="WW8Num1z5"/>
    <w:rsid w:val="007F2D5F"/>
  </w:style>
  <w:style w:type="character" w:customStyle="1" w:styleId="WW8Num1z6">
    <w:name w:val="WW8Num1z6"/>
    <w:rsid w:val="007F2D5F"/>
  </w:style>
  <w:style w:type="character" w:customStyle="1" w:styleId="WW8Num1z7">
    <w:name w:val="WW8Num1z7"/>
    <w:rsid w:val="007F2D5F"/>
  </w:style>
  <w:style w:type="character" w:customStyle="1" w:styleId="WW8Num1z8">
    <w:name w:val="WW8Num1z8"/>
    <w:rsid w:val="007F2D5F"/>
  </w:style>
  <w:style w:type="character" w:customStyle="1" w:styleId="WW8Num2z0">
    <w:name w:val="WW8Num2z0"/>
    <w:rsid w:val="007F2D5F"/>
    <w:rPr>
      <w:rFonts w:hint="default"/>
    </w:rPr>
  </w:style>
  <w:style w:type="character" w:customStyle="1" w:styleId="WW8Num2z1">
    <w:name w:val="WW8Num2z1"/>
    <w:rsid w:val="007F2D5F"/>
  </w:style>
  <w:style w:type="character" w:customStyle="1" w:styleId="WW8Num2z2">
    <w:name w:val="WW8Num2z2"/>
    <w:rsid w:val="007F2D5F"/>
  </w:style>
  <w:style w:type="character" w:customStyle="1" w:styleId="WW8Num2z3">
    <w:name w:val="WW8Num2z3"/>
    <w:rsid w:val="007F2D5F"/>
  </w:style>
  <w:style w:type="character" w:customStyle="1" w:styleId="WW8Num2z4">
    <w:name w:val="WW8Num2z4"/>
    <w:rsid w:val="007F2D5F"/>
  </w:style>
  <w:style w:type="character" w:customStyle="1" w:styleId="WW8Num2z5">
    <w:name w:val="WW8Num2z5"/>
    <w:rsid w:val="007F2D5F"/>
  </w:style>
  <w:style w:type="character" w:customStyle="1" w:styleId="WW8Num2z6">
    <w:name w:val="WW8Num2z6"/>
    <w:rsid w:val="007F2D5F"/>
  </w:style>
  <w:style w:type="character" w:customStyle="1" w:styleId="WW8Num2z7">
    <w:name w:val="WW8Num2z7"/>
    <w:rsid w:val="007F2D5F"/>
  </w:style>
  <w:style w:type="character" w:customStyle="1" w:styleId="WW8Num2z8">
    <w:name w:val="WW8Num2z8"/>
    <w:rsid w:val="007F2D5F"/>
  </w:style>
  <w:style w:type="character" w:customStyle="1" w:styleId="11">
    <w:name w:val="Основной шрифт абзаца1"/>
    <w:rsid w:val="007F2D5F"/>
  </w:style>
  <w:style w:type="character" w:customStyle="1" w:styleId="a6">
    <w:name w:val="Знак Знак"/>
    <w:rsid w:val="007F2D5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F2D5F"/>
    <w:rPr>
      <w:color w:val="0000FF"/>
      <w:u w:val="single"/>
    </w:rPr>
  </w:style>
  <w:style w:type="character" w:customStyle="1" w:styleId="blk">
    <w:name w:val="blk"/>
    <w:basedOn w:val="11"/>
    <w:rsid w:val="007F2D5F"/>
  </w:style>
  <w:style w:type="paragraph" w:styleId="a8">
    <w:name w:val="Title"/>
    <w:basedOn w:val="a"/>
    <w:next w:val="a9"/>
    <w:link w:val="aa"/>
    <w:qFormat/>
    <w:rsid w:val="007F2D5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8"/>
    <w:rsid w:val="007F2D5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ab"/>
    <w:uiPriority w:val="99"/>
    <w:rsid w:val="007F2D5F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9"/>
    <w:uiPriority w:val="99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9"/>
    <w:rsid w:val="007F2D5F"/>
    <w:rPr>
      <w:rFonts w:cs="Mangal"/>
    </w:rPr>
  </w:style>
  <w:style w:type="paragraph" w:styleId="ad">
    <w:name w:val="caption"/>
    <w:basedOn w:val="a"/>
    <w:qFormat/>
    <w:rsid w:val="007F2D5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7F2D5F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onsTitle">
    <w:name w:val="ConsTitle"/>
    <w:rsid w:val="007F2D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F2D5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F2D5F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7F2D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F2D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1CharChar1CharChar">
    <w:name w:val="Char Char Знак Знак1 Char Char1 Знак Знак Char Char"/>
    <w:basedOn w:val="a"/>
    <w:rsid w:val="007F2D5F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ody Text Indent"/>
    <w:basedOn w:val="a"/>
    <w:link w:val="af"/>
    <w:rsid w:val="007F2D5F"/>
    <w:pPr>
      <w:widowControl w:val="0"/>
      <w:suppressAutoHyphens/>
      <w:ind w:hanging="54"/>
      <w:jc w:val="center"/>
    </w:pPr>
    <w:rPr>
      <w:sz w:val="28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7F2D5F"/>
    <w:pPr>
      <w:widowControl w:val="0"/>
      <w:suppressAutoHyphens/>
      <w:autoSpaceDE w:val="0"/>
      <w:jc w:val="center"/>
    </w:pPr>
    <w:rPr>
      <w:color w:val="000000"/>
      <w:sz w:val="28"/>
      <w:szCs w:val="20"/>
      <w:lang w:eastAsia="zh-CN"/>
    </w:rPr>
  </w:style>
  <w:style w:type="paragraph" w:customStyle="1" w:styleId="ConsPlusNonformat">
    <w:name w:val="ConsPlusNonformat"/>
    <w:rsid w:val="007F2D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76">
    <w:name w:val="xl76"/>
    <w:basedOn w:val="a"/>
    <w:rsid w:val="007F2D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af0">
    <w:name w:val="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CharChar">
    <w:name w:val="Char Char Char Char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styleId="af1">
    <w:name w:val="Balloon Text"/>
    <w:basedOn w:val="a"/>
    <w:link w:val="af2"/>
    <w:uiPriority w:val="99"/>
    <w:rsid w:val="007F2D5F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2">
    <w:name w:val="Текст выноски Знак"/>
    <w:basedOn w:val="a0"/>
    <w:link w:val="af1"/>
    <w:uiPriority w:val="99"/>
    <w:rsid w:val="007F2D5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3">
    <w:name w:val="s_3"/>
    <w:basedOn w:val="a"/>
    <w:rsid w:val="007F2D5F"/>
    <w:pPr>
      <w:spacing w:before="100" w:beforeAutospacing="1" w:after="100" w:afterAutospacing="1"/>
    </w:pPr>
  </w:style>
  <w:style w:type="paragraph" w:customStyle="1" w:styleId="s1">
    <w:name w:val="s_1"/>
    <w:basedOn w:val="a"/>
    <w:rsid w:val="007F2D5F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7F2D5F"/>
    <w:rPr>
      <w:i/>
      <w:iCs/>
    </w:rPr>
  </w:style>
  <w:style w:type="paragraph" w:customStyle="1" w:styleId="s16">
    <w:name w:val="s_16"/>
    <w:basedOn w:val="a"/>
    <w:rsid w:val="007F2D5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0F5AFC"/>
    <w:pPr>
      <w:suppressAutoHyphens/>
      <w:ind w:firstLine="851"/>
    </w:pPr>
    <w:rPr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0F5AFC"/>
    <w:pPr>
      <w:suppressLineNumbers/>
      <w:suppressAutoHyphens/>
    </w:pPr>
    <w:rPr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95633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"/>
    <w:uiPriority w:val="99"/>
    <w:rsid w:val="005C6BE2"/>
    <w:rPr>
      <w:b/>
      <w:color w:val="26282F"/>
    </w:rPr>
  </w:style>
  <w:style w:type="character" w:customStyle="1" w:styleId="af7">
    <w:name w:val="Активная гиперссылка"/>
    <w:basedOn w:val="af5"/>
    <w:uiPriority w:val="99"/>
    <w:rsid w:val="005C6BE2"/>
    <w:rPr>
      <w:rFonts w:cs="Times New Roman"/>
      <w:u w:val="single"/>
    </w:rPr>
  </w:style>
  <w:style w:type="paragraph" w:customStyle="1" w:styleId="af8">
    <w:name w:val="Внимание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9">
    <w:name w:val="Внимание: криминал!!"/>
    <w:basedOn w:val="af8"/>
    <w:next w:val="a"/>
    <w:uiPriority w:val="99"/>
    <w:rsid w:val="005C6BE2"/>
  </w:style>
  <w:style w:type="paragraph" w:customStyle="1" w:styleId="afa">
    <w:name w:val="Внимание: недобросовестность!"/>
    <w:basedOn w:val="af8"/>
    <w:next w:val="a"/>
    <w:uiPriority w:val="99"/>
    <w:rsid w:val="005C6BE2"/>
  </w:style>
  <w:style w:type="character" w:customStyle="1" w:styleId="afb">
    <w:name w:val="Выделение для Базового Поиска"/>
    <w:basedOn w:val="af6"/>
    <w:uiPriority w:val="99"/>
    <w:rsid w:val="005C6BE2"/>
    <w:rPr>
      <w:rFonts w:cs="Times New Roman"/>
      <w:bCs/>
      <w:color w:val="0058A9"/>
    </w:rPr>
  </w:style>
  <w:style w:type="character" w:customStyle="1" w:styleId="afc">
    <w:name w:val="Выделение для Базового Поиска (курсив)"/>
    <w:basedOn w:val="afb"/>
    <w:uiPriority w:val="99"/>
    <w:rsid w:val="005C6BE2"/>
    <w:rPr>
      <w:i/>
      <w:iCs/>
    </w:rPr>
  </w:style>
  <w:style w:type="character" w:customStyle="1" w:styleId="afd">
    <w:name w:val="Сравнение редакций"/>
    <w:basedOn w:val="af6"/>
    <w:uiPriority w:val="99"/>
    <w:rsid w:val="005C6BE2"/>
    <w:rPr>
      <w:rFonts w:cs="Times New Roman"/>
    </w:rPr>
  </w:style>
  <w:style w:type="character" w:customStyle="1" w:styleId="afe">
    <w:name w:val="Добавленный текст"/>
    <w:uiPriority w:val="99"/>
    <w:rsid w:val="005C6BE2"/>
    <w:rPr>
      <w:color w:val="000000"/>
      <w:shd w:val="clear" w:color="auto" w:fill="C1D7FF"/>
    </w:rPr>
  </w:style>
  <w:style w:type="paragraph" w:customStyle="1" w:styleId="aff">
    <w:name w:val="Дочерний элемент списк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300"/>
      <w:jc w:val="both"/>
    </w:pPr>
    <w:rPr>
      <w:rFonts w:ascii="Arial" w:eastAsiaTheme="minorEastAsia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ff1">
    <w:name w:val="Заголовок *"/>
    <w:basedOn w:val="aff0"/>
    <w:next w:val="a"/>
    <w:uiPriority w:val="99"/>
    <w:rsid w:val="005C6BE2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C6BE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f4">
    <w:name w:val="Заголовок полученного сообщения"/>
    <w:basedOn w:val="af6"/>
    <w:uiPriority w:val="99"/>
    <w:rsid w:val="005C6BE2"/>
    <w:rPr>
      <w:rFonts w:cs="Times New Roman"/>
      <w:bCs/>
      <w:color w:val="FF0000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f6">
    <w:name w:val="Заголовок собственного сообщения"/>
    <w:basedOn w:val="af6"/>
    <w:uiPriority w:val="99"/>
    <w:rsid w:val="005C6BE2"/>
    <w:rPr>
      <w:rFonts w:cs="Times New Roman"/>
      <w:bCs/>
    </w:rPr>
  </w:style>
  <w:style w:type="paragraph" w:customStyle="1" w:styleId="aff7">
    <w:name w:val="Заголовок статьи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8">
    <w:name w:val="Заголовок ЭР (ле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9">
    <w:name w:val="Заголовок ЭР (правое окно)"/>
    <w:basedOn w:val="aff8"/>
    <w:next w:val="a"/>
    <w:uiPriority w:val="99"/>
    <w:rsid w:val="005C6BE2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rsid w:val="005C6BE2"/>
    <w:rPr>
      <w:u w:val="single"/>
    </w:rPr>
  </w:style>
  <w:style w:type="paragraph" w:customStyle="1" w:styleId="affb">
    <w:name w:val="Текст (справка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fc">
    <w:name w:val="Комментарий"/>
    <w:basedOn w:val="affb"/>
    <w:next w:val="a"/>
    <w:uiPriority w:val="99"/>
    <w:rsid w:val="005C6B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5C6BE2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C6B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ле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1">
    <w:name w:val="Колонтитул (левый)"/>
    <w:basedOn w:val="afff0"/>
    <w:next w:val="a"/>
    <w:uiPriority w:val="99"/>
    <w:rsid w:val="005C6BE2"/>
    <w:rPr>
      <w:sz w:val="16"/>
      <w:szCs w:val="16"/>
    </w:rPr>
  </w:style>
  <w:style w:type="paragraph" w:customStyle="1" w:styleId="afff2">
    <w:name w:val="Текст (пра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6"/>
      <w:szCs w:val="26"/>
    </w:rPr>
  </w:style>
  <w:style w:type="paragraph" w:customStyle="1" w:styleId="afff3">
    <w:name w:val="Колонтитул (правый)"/>
    <w:basedOn w:val="afff2"/>
    <w:next w:val="a"/>
    <w:uiPriority w:val="99"/>
    <w:rsid w:val="005C6BE2"/>
    <w:rPr>
      <w:sz w:val="16"/>
      <w:szCs w:val="16"/>
    </w:rPr>
  </w:style>
  <w:style w:type="paragraph" w:customStyle="1" w:styleId="afff4">
    <w:name w:val="Комментарий пользователя"/>
    <w:basedOn w:val="affc"/>
    <w:next w:val="a"/>
    <w:uiPriority w:val="99"/>
    <w:rsid w:val="005C6BE2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8"/>
    <w:next w:val="a"/>
    <w:uiPriority w:val="99"/>
    <w:rsid w:val="005C6BE2"/>
  </w:style>
  <w:style w:type="paragraph" w:customStyle="1" w:styleId="afff6">
    <w:name w:val="Моноширинны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f7">
    <w:name w:val="Найденные слова"/>
    <w:basedOn w:val="af6"/>
    <w:uiPriority w:val="99"/>
    <w:rsid w:val="005C6BE2"/>
    <w:rPr>
      <w:rFonts w:cs="Times New Roman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2"/>
      <w:szCs w:val="22"/>
      <w:shd w:val="clear" w:color="auto" w:fill="EFFFAD"/>
    </w:rPr>
  </w:style>
  <w:style w:type="character" w:customStyle="1" w:styleId="afff9">
    <w:name w:val="Не вступил в силу"/>
    <w:basedOn w:val="af6"/>
    <w:uiPriority w:val="99"/>
    <w:rsid w:val="005C6BE2"/>
    <w:rPr>
      <w:rFonts w:cs="Times New Roman"/>
      <w:color w:val="000000"/>
      <w:shd w:val="clear" w:color="auto" w:fill="D8EDE8"/>
    </w:rPr>
  </w:style>
  <w:style w:type="paragraph" w:customStyle="1" w:styleId="afffa">
    <w:name w:val="Необходимые документы"/>
    <w:basedOn w:val="af8"/>
    <w:next w:val="a"/>
    <w:uiPriority w:val="99"/>
    <w:rsid w:val="005C6BE2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ffd">
    <w:name w:val="Оглавление"/>
    <w:basedOn w:val="afffc"/>
    <w:next w:val="a"/>
    <w:uiPriority w:val="99"/>
    <w:rsid w:val="005C6BE2"/>
    <w:pPr>
      <w:ind w:left="140"/>
    </w:pPr>
  </w:style>
  <w:style w:type="character" w:customStyle="1" w:styleId="afffe">
    <w:name w:val="Опечатки"/>
    <w:uiPriority w:val="99"/>
    <w:rsid w:val="005C6BE2"/>
    <w:rPr>
      <w:color w:val="FF0000"/>
    </w:rPr>
  </w:style>
  <w:style w:type="paragraph" w:customStyle="1" w:styleId="affff">
    <w:name w:val="Переменная часть"/>
    <w:basedOn w:val="aff0"/>
    <w:next w:val="a"/>
    <w:uiPriority w:val="99"/>
    <w:rsid w:val="005C6BE2"/>
    <w:rPr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C6BE2"/>
    <w:pPr>
      <w:outlineLvl w:val="9"/>
    </w:pPr>
    <w:rPr>
      <w:b w:val="0"/>
      <w:bCs w:val="0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C6BE2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5C6BE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3">
    <w:name w:val="Постоянная часть *"/>
    <w:basedOn w:val="aff0"/>
    <w:next w:val="a"/>
    <w:uiPriority w:val="99"/>
    <w:rsid w:val="005C6BE2"/>
    <w:rPr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f5">
    <w:name w:val="Пример."/>
    <w:basedOn w:val="af8"/>
    <w:next w:val="a"/>
    <w:uiPriority w:val="99"/>
    <w:rsid w:val="005C6BE2"/>
  </w:style>
  <w:style w:type="paragraph" w:customStyle="1" w:styleId="affff6">
    <w:name w:val="Примечание."/>
    <w:basedOn w:val="af8"/>
    <w:next w:val="a"/>
    <w:uiPriority w:val="99"/>
    <w:rsid w:val="005C6BE2"/>
  </w:style>
  <w:style w:type="character" w:customStyle="1" w:styleId="affff7">
    <w:name w:val="Продолжение ссылки"/>
    <w:basedOn w:val="af5"/>
    <w:uiPriority w:val="99"/>
    <w:rsid w:val="005C6BE2"/>
    <w:rPr>
      <w:rFonts w:cs="Times New Roman"/>
    </w:rPr>
  </w:style>
  <w:style w:type="paragraph" w:customStyle="1" w:styleId="affff8">
    <w:name w:val="Словарная статья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fffa">
    <w:name w:val="Ссылка на утративший силу документ"/>
    <w:basedOn w:val="af5"/>
    <w:uiPriority w:val="99"/>
    <w:rsid w:val="005C6BE2"/>
    <w:rPr>
      <w:rFonts w:cs="Times New Roman"/>
      <w:color w:val="749232"/>
    </w:rPr>
  </w:style>
  <w:style w:type="paragraph" w:customStyle="1" w:styleId="affffb">
    <w:name w:val="Текст в таблице"/>
    <w:basedOn w:val="afffb"/>
    <w:next w:val="a"/>
    <w:uiPriority w:val="99"/>
    <w:rsid w:val="005C6BE2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d">
    <w:name w:val="Технический комментари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6"/>
      <w:szCs w:val="26"/>
      <w:shd w:val="clear" w:color="auto" w:fill="FFFFA6"/>
    </w:rPr>
  </w:style>
  <w:style w:type="character" w:customStyle="1" w:styleId="affffe">
    <w:name w:val="Удалённый текст"/>
    <w:uiPriority w:val="99"/>
    <w:rsid w:val="005C6BE2"/>
    <w:rPr>
      <w:color w:val="000000"/>
      <w:shd w:val="clear" w:color="auto" w:fill="C4C413"/>
    </w:rPr>
  </w:style>
  <w:style w:type="character" w:customStyle="1" w:styleId="afffff">
    <w:name w:val="Утратил силу"/>
    <w:basedOn w:val="af6"/>
    <w:uiPriority w:val="99"/>
    <w:rsid w:val="005C6BE2"/>
    <w:rPr>
      <w:rFonts w:cs="Times New Roman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ffff1">
    <w:name w:val="Центрированный (таблица)"/>
    <w:basedOn w:val="afffb"/>
    <w:next w:val="a"/>
    <w:uiPriority w:val="99"/>
    <w:rsid w:val="005C6B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5C6BE2"/>
    <w:pPr>
      <w:jc w:val="center"/>
    </w:pPr>
    <w:rPr>
      <w:rFonts w:eastAsiaTheme="minorEastAsia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6BE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5C6BE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C6BE2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font6">
    <w:name w:val="font6"/>
    <w:basedOn w:val="a"/>
    <w:rsid w:val="005C6BE2"/>
    <w:pPr>
      <w:spacing w:before="100" w:beforeAutospacing="1" w:after="100" w:afterAutospacing="1"/>
    </w:pPr>
    <w:rPr>
      <w:rFonts w:eastAsiaTheme="minorEastAsia"/>
      <w:b/>
      <w:bCs/>
      <w:i/>
      <w:iCs/>
    </w:rPr>
  </w:style>
  <w:style w:type="paragraph" w:customStyle="1" w:styleId="xl64">
    <w:name w:val="xl6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  <w:sz w:val="21"/>
      <w:szCs w:val="21"/>
    </w:rPr>
  </w:style>
  <w:style w:type="paragraph" w:customStyle="1" w:styleId="xl65">
    <w:name w:val="xl6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6">
    <w:name w:val="xl6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b/>
      <w:bCs/>
    </w:rPr>
  </w:style>
  <w:style w:type="paragraph" w:customStyle="1" w:styleId="xl67">
    <w:name w:val="xl6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8">
    <w:name w:val="xl6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69">
    <w:name w:val="xl6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70">
    <w:name w:val="xl7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1">
    <w:name w:val="xl7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2">
    <w:name w:val="xl7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3">
    <w:name w:val="xl7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4">
    <w:name w:val="xl7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5">
    <w:name w:val="xl7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77">
    <w:name w:val="xl7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8">
    <w:name w:val="xl7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79">
    <w:name w:val="xl7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80">
    <w:name w:val="xl8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1">
    <w:name w:val="xl8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2">
    <w:name w:val="xl8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3">
    <w:name w:val="xl8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84">
    <w:name w:val="xl8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sz w:val="22"/>
      <w:szCs w:val="22"/>
    </w:rPr>
  </w:style>
  <w:style w:type="paragraph" w:customStyle="1" w:styleId="xl85">
    <w:name w:val="xl8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6">
    <w:name w:val="xl8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8">
    <w:name w:val="xl8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9">
    <w:name w:val="xl8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90">
    <w:name w:val="xl9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1">
    <w:name w:val="xl9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2">
    <w:name w:val="xl9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3">
    <w:name w:val="xl93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94">
    <w:name w:val="xl94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5">
    <w:name w:val="xl9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6">
    <w:name w:val="xl9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7">
    <w:name w:val="xl97"/>
    <w:basedOn w:val="a"/>
    <w:rsid w:val="005C6B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8">
    <w:name w:val="xl98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9">
    <w:name w:val="xl9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00">
    <w:name w:val="xl100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101">
    <w:name w:val="xl10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</w:rPr>
  </w:style>
  <w:style w:type="paragraph" w:customStyle="1" w:styleId="xl102">
    <w:name w:val="xl10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3">
    <w:name w:val="xl10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4">
    <w:name w:val="xl104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5">
    <w:name w:val="xl10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6">
    <w:name w:val="xl10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7">
    <w:name w:val="xl107"/>
    <w:basedOn w:val="a"/>
    <w:rsid w:val="005C6BE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8">
    <w:name w:val="xl108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09">
    <w:name w:val="xl109"/>
    <w:basedOn w:val="a"/>
    <w:rsid w:val="005C6BE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0">
    <w:name w:val="xl11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111">
    <w:name w:val="xl11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12">
    <w:name w:val="xl11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3">
    <w:name w:val="xl113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4">
    <w:name w:val="xl11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5">
    <w:name w:val="xl11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6">
    <w:name w:val="xl11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7">
    <w:name w:val="xl117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8">
    <w:name w:val="xl11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19">
    <w:name w:val="xl11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0">
    <w:name w:val="xl120"/>
    <w:basedOn w:val="a"/>
    <w:rsid w:val="005C6BE2"/>
    <w:pP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1">
    <w:name w:val="xl12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color w:val="000000"/>
      <w:sz w:val="22"/>
      <w:szCs w:val="22"/>
    </w:rPr>
  </w:style>
  <w:style w:type="paragraph" w:customStyle="1" w:styleId="xl122">
    <w:name w:val="xl12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3">
    <w:name w:val="xl12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4">
    <w:name w:val="xl12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5">
    <w:name w:val="xl12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6">
    <w:name w:val="xl12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7">
    <w:name w:val="xl127"/>
    <w:basedOn w:val="a"/>
    <w:rsid w:val="005C6BE2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8">
    <w:name w:val="xl128"/>
    <w:basedOn w:val="a"/>
    <w:rsid w:val="005C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9">
    <w:name w:val="xl12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0">
    <w:name w:val="xl13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1">
    <w:name w:val="xl13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2">
    <w:name w:val="xl13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33">
    <w:name w:val="xl13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4">
    <w:name w:val="xl13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5">
    <w:name w:val="xl13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6">
    <w:name w:val="xl13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7">
    <w:name w:val="xl137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8">
    <w:name w:val="xl138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9">
    <w:name w:val="xl139"/>
    <w:basedOn w:val="a"/>
    <w:rsid w:val="005C6BE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Theme="minorEastAsia"/>
    </w:rPr>
  </w:style>
  <w:style w:type="paragraph" w:customStyle="1" w:styleId="xl140">
    <w:name w:val="xl14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41">
    <w:name w:val="xl14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Theme="minorEastAsia"/>
      <w:color w:val="000000"/>
    </w:rPr>
  </w:style>
  <w:style w:type="paragraph" w:customStyle="1" w:styleId="xl142">
    <w:name w:val="xl14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43">
    <w:name w:val="xl14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  <w:sz w:val="21"/>
      <w:szCs w:val="21"/>
    </w:rPr>
  </w:style>
  <w:style w:type="paragraph" w:customStyle="1" w:styleId="xl144">
    <w:name w:val="xl14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F7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F70B6"/>
    <w:pPr>
      <w:suppressAutoHyphens/>
      <w:ind w:right="43" w:firstLine="720"/>
      <w:jc w:val="both"/>
    </w:pPr>
    <w:rPr>
      <w:sz w:val="28"/>
      <w:szCs w:val="20"/>
      <w:lang w:eastAsia="zh-CN"/>
    </w:rPr>
  </w:style>
  <w:style w:type="paragraph" w:styleId="afffff3">
    <w:name w:val="Plain Text"/>
    <w:basedOn w:val="a"/>
    <w:link w:val="afffff4"/>
    <w:rsid w:val="00241440"/>
    <w:rPr>
      <w:rFonts w:ascii="Courier New" w:hAnsi="Courier New" w:cs="Courier New"/>
      <w:b/>
      <w:iCs/>
      <w:color w:val="000000"/>
      <w:sz w:val="20"/>
      <w:szCs w:val="20"/>
    </w:rPr>
  </w:style>
  <w:style w:type="character" w:customStyle="1" w:styleId="afffff4">
    <w:name w:val="Текст Знак"/>
    <w:basedOn w:val="a0"/>
    <w:link w:val="afffff3"/>
    <w:rsid w:val="00241440"/>
    <w:rPr>
      <w:rFonts w:ascii="Courier New" w:eastAsia="Times New Roman" w:hAnsi="Courier New" w:cs="Courier New"/>
      <w:b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B3269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CB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B326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5">
    <w:name w:val="List Paragraph"/>
    <w:basedOn w:val="a"/>
    <w:uiPriority w:val="34"/>
    <w:qFormat/>
    <w:rsid w:val="00641C65"/>
    <w:pPr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rsid w:val="00641C65"/>
    <w:pPr>
      <w:spacing w:before="100" w:beforeAutospacing="1" w:after="100" w:afterAutospacing="1"/>
    </w:pPr>
  </w:style>
  <w:style w:type="table" w:styleId="afffff6">
    <w:name w:val="Table Grid"/>
    <w:basedOn w:val="a1"/>
    <w:uiPriority w:val="59"/>
    <w:rsid w:val="006F5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header"/>
    <w:basedOn w:val="a"/>
    <w:link w:val="afffff8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8">
    <w:name w:val="Верхний колонтитул Знак"/>
    <w:basedOn w:val="a0"/>
    <w:link w:val="afffff7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footer"/>
    <w:basedOn w:val="a"/>
    <w:link w:val="afffffa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a">
    <w:name w:val="Нижний колонтитул Знак"/>
    <w:basedOn w:val="a0"/>
    <w:link w:val="afffff9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Без интервала Знак"/>
    <w:link w:val="afffffc"/>
    <w:uiPriority w:val="1"/>
    <w:locked/>
    <w:rsid w:val="0037153F"/>
    <w:rPr>
      <w:rFonts w:ascii="Calibri" w:hAnsi="Calibri"/>
    </w:rPr>
  </w:style>
  <w:style w:type="paragraph" w:styleId="afffffc">
    <w:name w:val="No Spacing"/>
    <w:link w:val="afffffb"/>
    <w:uiPriority w:val="1"/>
    <w:qFormat/>
    <w:rsid w:val="0037153F"/>
    <w:pPr>
      <w:spacing w:after="0" w:line="360" w:lineRule="auto"/>
    </w:pPr>
    <w:rPr>
      <w:rFonts w:ascii="Calibri" w:hAnsi="Calibri"/>
    </w:rPr>
  </w:style>
  <w:style w:type="character" w:customStyle="1" w:styleId="a4">
    <w:name w:val="Обычный (веб) Знак"/>
    <w:link w:val="a3"/>
    <w:uiPriority w:val="99"/>
    <w:rsid w:val="005B4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6123-2131-4539-B732-B50A95B9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11385</Words>
  <Characters>64895</Characters>
  <Application>Microsoft Office Word</Application>
  <DocSecurity>0</DocSecurity>
  <Lines>540</Lines>
  <Paragraphs>152</Paragraphs>
  <ScaleCrop>false</ScaleCrop>
  <Company>Grizli777</Company>
  <LinksUpToDate>false</LinksUpToDate>
  <CharactersWithSpaces>76128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Чумарина ЕП</dc:creator>
  <cp:lastModifiedBy>komp</cp:lastModifiedBy>
  <cp:revision>56</cp:revision>
  <dcterms:created xsi:type="dcterms:W3CDTF">2021-07-09T09:52:00Z</dcterms:created>
  <dcterms:modified xsi:type="dcterms:W3CDTF">2025-04-25T09:01:00Z</dcterms:modified>
</cp:coreProperties>
</file>