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9A" w:rsidRDefault="003B5E9A" w:rsidP="003B5E9A">
      <w:pPr>
        <w:widowControl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ПРОКУРАТУРА ИНФОРМИРУЕТ:</w:t>
      </w:r>
    </w:p>
    <w:p w:rsidR="00DD0DF2" w:rsidRDefault="00DD0DF2" w:rsidP="00154687"/>
    <w:p w:rsidR="0087793A" w:rsidRPr="005069EB" w:rsidRDefault="0087793A" w:rsidP="00154687"/>
    <w:p w:rsidR="004211AE" w:rsidRPr="00DD0DF2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D239EE">
        <w:rPr>
          <w:rFonts w:ascii="TimesNewRomanPSMT" w:hAnsi="TimesNewRomanPSMT" w:cs="TimesNewRomanPSMT"/>
          <w:sz w:val="28"/>
          <w:szCs w:val="28"/>
        </w:rPr>
        <w:t xml:space="preserve">  </w:t>
      </w:r>
      <w:r w:rsidR="00DD0DF2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239EE">
        <w:rPr>
          <w:rFonts w:ascii="TimesNewRomanPSMT" w:hAnsi="TimesNewRomanPSMT" w:cs="TimesNewRomanPSMT"/>
          <w:b/>
          <w:sz w:val="28"/>
          <w:szCs w:val="28"/>
        </w:rPr>
        <w:t>Уточнен порядок размещения в</w:t>
      </w:r>
      <w:r w:rsidR="001B48BB">
        <w:rPr>
          <w:rFonts w:ascii="TimesNewRomanPSMT" w:hAnsi="TimesNewRomanPSMT" w:cs="TimesNewRomanPSMT"/>
          <w:b/>
          <w:sz w:val="28"/>
          <w:szCs w:val="28"/>
        </w:rPr>
        <w:t xml:space="preserve"> ГИС ЖКХ сообщений о проведении                   </w:t>
      </w:r>
      <w:r w:rsidRPr="00D239EE">
        <w:rPr>
          <w:rFonts w:ascii="TimesNewRomanPSMT" w:hAnsi="TimesNewRomanPSMT" w:cs="TimesNewRomanPSMT"/>
          <w:b/>
          <w:sz w:val="28"/>
          <w:szCs w:val="28"/>
        </w:rPr>
        <w:t>общих с</w:t>
      </w:r>
      <w:r w:rsidR="00D239EE">
        <w:rPr>
          <w:rFonts w:ascii="TimesNewRomanPSMT" w:hAnsi="TimesNewRomanPSMT" w:cs="TimesNewRomanPSMT"/>
          <w:b/>
          <w:sz w:val="28"/>
          <w:szCs w:val="28"/>
        </w:rPr>
        <w:t>обраний собственников помещений</w:t>
      </w:r>
    </w:p>
    <w:p w:rsidR="004211AE" w:rsidRPr="00D239E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Федеральным законом от 13.12.2024 № 463-ФЗ «О внесении изменений в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Жилищный кодекс Российской Федерации и признании утратившей силу части 4 статьи 10 Федерального закона «О государственной информационной системе жилищно-коммунального хозяйства» уточнен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 решениях по вопросам повестки дня, принятых на их общих собраниях, об итогах голосований, протоколах общих собраний.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Также предусматривается, что субъект Российской Федерации, в котором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сообщений устанавливаются в соответствии с порядком хранения, обработки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предоставления информации, содержащейся в ГИС ЖКХ.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Настоящий Федеральный закон вступил в силу с 1 марта 2025 года, за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исключением отдельных положений, вступающих в силу со дня официального опубликования настоящего Федерального закона.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Собственники помещений в многоквартирном доме, принявшие до дня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вступления в силу настоящего Федерального закона на общем собрании</w:t>
      </w:r>
    </w:p>
    <w:p w:rsidR="004211AE" w:rsidRDefault="004211AE" w:rsidP="004211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</w:t>
      </w:r>
      <w:r w:rsidR="009A28A9">
        <w:rPr>
          <w:rFonts w:ascii="TimesNewRomanPSMT" w:hAnsi="TimesNewRomanPSMT" w:cs="TimesNewRomanPSMT"/>
          <w:color w:val="000000"/>
          <w:sz w:val="28"/>
          <w:szCs w:val="28"/>
        </w:rPr>
        <w:t>астоящего Федерального закона.</w:t>
      </w:r>
    </w:p>
    <w:p w:rsidR="004211AE" w:rsidRDefault="004211AE" w:rsidP="004211AE">
      <w:pPr>
        <w:rPr>
          <w:rFonts w:asciiTheme="minorHAnsi" w:hAnsiTheme="minorHAnsi" w:cstheme="minorBidi"/>
          <w:sz w:val="22"/>
          <w:szCs w:val="22"/>
        </w:rPr>
      </w:pPr>
    </w:p>
    <w:p w:rsidR="004211AE" w:rsidRPr="0082226B" w:rsidRDefault="004211AE" w:rsidP="004211AE">
      <w:pPr>
        <w:pStyle w:val="a3"/>
        <w:spacing w:before="0" w:beforeAutospacing="0"/>
        <w:jc w:val="both"/>
        <w:rPr>
          <w:sz w:val="28"/>
          <w:szCs w:val="28"/>
        </w:rPr>
      </w:pPr>
    </w:p>
    <w:p w:rsidR="004211AE" w:rsidRDefault="004211AE" w:rsidP="004211AE"/>
    <w:p w:rsidR="001709D5" w:rsidRDefault="001709D5" w:rsidP="00C7569E">
      <w:pPr>
        <w:jc w:val="center"/>
      </w:pPr>
    </w:p>
    <w:sectPr w:rsidR="001709D5" w:rsidSect="0082226B">
      <w:pgSz w:w="11906" w:h="16838"/>
      <w:pgMar w:top="585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59" w:rsidRDefault="008C5E59" w:rsidP="003409B7">
      <w:r>
        <w:separator/>
      </w:r>
    </w:p>
  </w:endnote>
  <w:endnote w:type="continuationSeparator" w:id="1">
    <w:p w:rsidR="008C5E59" w:rsidRDefault="008C5E59" w:rsidP="003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59" w:rsidRDefault="008C5E59" w:rsidP="003409B7">
      <w:r>
        <w:separator/>
      </w:r>
    </w:p>
  </w:footnote>
  <w:footnote w:type="continuationSeparator" w:id="1">
    <w:p w:rsidR="008C5E59" w:rsidRDefault="008C5E59" w:rsidP="003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4475FB6"/>
    <w:multiLevelType w:val="hybridMultilevel"/>
    <w:tmpl w:val="5264238E"/>
    <w:lvl w:ilvl="0" w:tplc="A63012D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5304165"/>
    <w:multiLevelType w:val="hybridMultilevel"/>
    <w:tmpl w:val="F82C762A"/>
    <w:lvl w:ilvl="0" w:tplc="C4D6CA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9CC585D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11748"/>
    <w:multiLevelType w:val="hybridMultilevel"/>
    <w:tmpl w:val="97D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E050B"/>
    <w:multiLevelType w:val="multilevel"/>
    <w:tmpl w:val="1260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56"/>
    <w:rsid w:val="00006DA8"/>
    <w:rsid w:val="000071CC"/>
    <w:rsid w:val="00011DE4"/>
    <w:rsid w:val="0003036B"/>
    <w:rsid w:val="000617AB"/>
    <w:rsid w:val="0007135F"/>
    <w:rsid w:val="00074BC3"/>
    <w:rsid w:val="00075E2D"/>
    <w:rsid w:val="000774C0"/>
    <w:rsid w:val="000C650C"/>
    <w:rsid w:val="000C6C10"/>
    <w:rsid w:val="000D4540"/>
    <w:rsid w:val="000D5092"/>
    <w:rsid w:val="000D7DE0"/>
    <w:rsid w:val="000F5AFC"/>
    <w:rsid w:val="00103A7D"/>
    <w:rsid w:val="00115316"/>
    <w:rsid w:val="00116839"/>
    <w:rsid w:val="0011770D"/>
    <w:rsid w:val="00117E53"/>
    <w:rsid w:val="00121631"/>
    <w:rsid w:val="00152230"/>
    <w:rsid w:val="001523AD"/>
    <w:rsid w:val="00152796"/>
    <w:rsid w:val="001537CA"/>
    <w:rsid w:val="00154687"/>
    <w:rsid w:val="0016293B"/>
    <w:rsid w:val="00163836"/>
    <w:rsid w:val="00164C9A"/>
    <w:rsid w:val="001709D5"/>
    <w:rsid w:val="001766CD"/>
    <w:rsid w:val="0018208A"/>
    <w:rsid w:val="00183990"/>
    <w:rsid w:val="00190435"/>
    <w:rsid w:val="001936FA"/>
    <w:rsid w:val="001A220F"/>
    <w:rsid w:val="001A703D"/>
    <w:rsid w:val="001B48BB"/>
    <w:rsid w:val="001C0A78"/>
    <w:rsid w:val="001D43D0"/>
    <w:rsid w:val="001D4AD6"/>
    <w:rsid w:val="001F0ECD"/>
    <w:rsid w:val="001F3C53"/>
    <w:rsid w:val="00213BF0"/>
    <w:rsid w:val="002253C2"/>
    <w:rsid w:val="002273B3"/>
    <w:rsid w:val="002406A4"/>
    <w:rsid w:val="00241440"/>
    <w:rsid w:val="002539E7"/>
    <w:rsid w:val="00266FAB"/>
    <w:rsid w:val="00270CB1"/>
    <w:rsid w:val="002712C2"/>
    <w:rsid w:val="002776AD"/>
    <w:rsid w:val="002834BE"/>
    <w:rsid w:val="002868D8"/>
    <w:rsid w:val="002A4078"/>
    <w:rsid w:val="002A6467"/>
    <w:rsid w:val="002A6C8E"/>
    <w:rsid w:val="002B36A5"/>
    <w:rsid w:val="002B4247"/>
    <w:rsid w:val="002B5F8E"/>
    <w:rsid w:val="002D4EDF"/>
    <w:rsid w:val="002D6312"/>
    <w:rsid w:val="002D64D8"/>
    <w:rsid w:val="002E54E5"/>
    <w:rsid w:val="002E6BFD"/>
    <w:rsid w:val="002F5561"/>
    <w:rsid w:val="002F70B6"/>
    <w:rsid w:val="00304256"/>
    <w:rsid w:val="00304658"/>
    <w:rsid w:val="003077FB"/>
    <w:rsid w:val="00331BA2"/>
    <w:rsid w:val="0033286F"/>
    <w:rsid w:val="00335DE3"/>
    <w:rsid w:val="0033763E"/>
    <w:rsid w:val="0034092D"/>
    <w:rsid w:val="003409B7"/>
    <w:rsid w:val="00346E9D"/>
    <w:rsid w:val="00354FAE"/>
    <w:rsid w:val="00360D55"/>
    <w:rsid w:val="0037153F"/>
    <w:rsid w:val="0037369A"/>
    <w:rsid w:val="003747C6"/>
    <w:rsid w:val="00377E8C"/>
    <w:rsid w:val="0038112C"/>
    <w:rsid w:val="003A17FA"/>
    <w:rsid w:val="003A182E"/>
    <w:rsid w:val="003A2517"/>
    <w:rsid w:val="003A53B1"/>
    <w:rsid w:val="003B5E9A"/>
    <w:rsid w:val="003C5B0F"/>
    <w:rsid w:val="003F09B9"/>
    <w:rsid w:val="003F761F"/>
    <w:rsid w:val="004046A0"/>
    <w:rsid w:val="00414405"/>
    <w:rsid w:val="0041639B"/>
    <w:rsid w:val="004211AE"/>
    <w:rsid w:val="00436049"/>
    <w:rsid w:val="00447AAB"/>
    <w:rsid w:val="00453077"/>
    <w:rsid w:val="0046141B"/>
    <w:rsid w:val="00466656"/>
    <w:rsid w:val="004726A9"/>
    <w:rsid w:val="00485116"/>
    <w:rsid w:val="00496DD0"/>
    <w:rsid w:val="004A77B2"/>
    <w:rsid w:val="004A7E8B"/>
    <w:rsid w:val="004C0CED"/>
    <w:rsid w:val="004C486F"/>
    <w:rsid w:val="004C7989"/>
    <w:rsid w:val="0050106E"/>
    <w:rsid w:val="005069EB"/>
    <w:rsid w:val="0050719C"/>
    <w:rsid w:val="00517E24"/>
    <w:rsid w:val="00522A49"/>
    <w:rsid w:val="005248BE"/>
    <w:rsid w:val="00537EAC"/>
    <w:rsid w:val="00541A56"/>
    <w:rsid w:val="00571C1E"/>
    <w:rsid w:val="005745DD"/>
    <w:rsid w:val="00580828"/>
    <w:rsid w:val="00585782"/>
    <w:rsid w:val="005B19D6"/>
    <w:rsid w:val="005B4D45"/>
    <w:rsid w:val="005C5FB1"/>
    <w:rsid w:val="005C6BE2"/>
    <w:rsid w:val="005E187A"/>
    <w:rsid w:val="005E3320"/>
    <w:rsid w:val="005E434F"/>
    <w:rsid w:val="005F27A7"/>
    <w:rsid w:val="005F76D7"/>
    <w:rsid w:val="00601600"/>
    <w:rsid w:val="00626A60"/>
    <w:rsid w:val="00641C65"/>
    <w:rsid w:val="006452B4"/>
    <w:rsid w:val="00650F69"/>
    <w:rsid w:val="00652E04"/>
    <w:rsid w:val="00657551"/>
    <w:rsid w:val="006619A7"/>
    <w:rsid w:val="00681CD3"/>
    <w:rsid w:val="00694D7E"/>
    <w:rsid w:val="0069599F"/>
    <w:rsid w:val="006A003D"/>
    <w:rsid w:val="006B0798"/>
    <w:rsid w:val="006B13A8"/>
    <w:rsid w:val="006C2077"/>
    <w:rsid w:val="006C2569"/>
    <w:rsid w:val="006C28AC"/>
    <w:rsid w:val="006C3FA3"/>
    <w:rsid w:val="006C4EA5"/>
    <w:rsid w:val="006D1AAE"/>
    <w:rsid w:val="006D4DD4"/>
    <w:rsid w:val="006D5EDD"/>
    <w:rsid w:val="006D6315"/>
    <w:rsid w:val="006E0B64"/>
    <w:rsid w:val="006E13F3"/>
    <w:rsid w:val="006E5645"/>
    <w:rsid w:val="006E642D"/>
    <w:rsid w:val="006F5DAA"/>
    <w:rsid w:val="00706501"/>
    <w:rsid w:val="0071735D"/>
    <w:rsid w:val="007175CE"/>
    <w:rsid w:val="007254DD"/>
    <w:rsid w:val="00734C9C"/>
    <w:rsid w:val="00747266"/>
    <w:rsid w:val="00747BE7"/>
    <w:rsid w:val="00765E22"/>
    <w:rsid w:val="007675CA"/>
    <w:rsid w:val="007801B4"/>
    <w:rsid w:val="007917DF"/>
    <w:rsid w:val="007967F9"/>
    <w:rsid w:val="007A4BE5"/>
    <w:rsid w:val="007A74E3"/>
    <w:rsid w:val="007B1E94"/>
    <w:rsid w:val="007B779C"/>
    <w:rsid w:val="007B7DF4"/>
    <w:rsid w:val="007C3076"/>
    <w:rsid w:val="007E42C0"/>
    <w:rsid w:val="007E4D4B"/>
    <w:rsid w:val="007E6C1D"/>
    <w:rsid w:val="007F2D5F"/>
    <w:rsid w:val="00800416"/>
    <w:rsid w:val="00812990"/>
    <w:rsid w:val="00815522"/>
    <w:rsid w:val="00815B6E"/>
    <w:rsid w:val="00815F95"/>
    <w:rsid w:val="0082226B"/>
    <w:rsid w:val="00846CE1"/>
    <w:rsid w:val="00851E6E"/>
    <w:rsid w:val="008553EF"/>
    <w:rsid w:val="00867531"/>
    <w:rsid w:val="008709A4"/>
    <w:rsid w:val="00871FF9"/>
    <w:rsid w:val="0087253B"/>
    <w:rsid w:val="00873348"/>
    <w:rsid w:val="00877442"/>
    <w:rsid w:val="0087793A"/>
    <w:rsid w:val="00884900"/>
    <w:rsid w:val="0088492E"/>
    <w:rsid w:val="00885595"/>
    <w:rsid w:val="008A1BBC"/>
    <w:rsid w:val="008A688A"/>
    <w:rsid w:val="008B2E83"/>
    <w:rsid w:val="008C5E59"/>
    <w:rsid w:val="008F2357"/>
    <w:rsid w:val="008F5E86"/>
    <w:rsid w:val="0091422A"/>
    <w:rsid w:val="0091596A"/>
    <w:rsid w:val="00916C2F"/>
    <w:rsid w:val="009174AB"/>
    <w:rsid w:val="009270DD"/>
    <w:rsid w:val="00931AAE"/>
    <w:rsid w:val="00954858"/>
    <w:rsid w:val="00954D9A"/>
    <w:rsid w:val="0095633D"/>
    <w:rsid w:val="00961B81"/>
    <w:rsid w:val="009628A3"/>
    <w:rsid w:val="0098293E"/>
    <w:rsid w:val="00983176"/>
    <w:rsid w:val="00983801"/>
    <w:rsid w:val="009859FB"/>
    <w:rsid w:val="0099105B"/>
    <w:rsid w:val="009A1195"/>
    <w:rsid w:val="009A24A7"/>
    <w:rsid w:val="009A28A9"/>
    <w:rsid w:val="009B1F52"/>
    <w:rsid w:val="009B24B2"/>
    <w:rsid w:val="009B33E7"/>
    <w:rsid w:val="009B534B"/>
    <w:rsid w:val="009B7E50"/>
    <w:rsid w:val="009C3B2C"/>
    <w:rsid w:val="009C7700"/>
    <w:rsid w:val="009E2676"/>
    <w:rsid w:val="009F5C68"/>
    <w:rsid w:val="009F67DD"/>
    <w:rsid w:val="00A04670"/>
    <w:rsid w:val="00A059A5"/>
    <w:rsid w:val="00A17145"/>
    <w:rsid w:val="00A2167A"/>
    <w:rsid w:val="00A54CD0"/>
    <w:rsid w:val="00A56415"/>
    <w:rsid w:val="00A6078A"/>
    <w:rsid w:val="00A60AB7"/>
    <w:rsid w:val="00A64B8E"/>
    <w:rsid w:val="00A65C6C"/>
    <w:rsid w:val="00A70EC2"/>
    <w:rsid w:val="00A71244"/>
    <w:rsid w:val="00A71432"/>
    <w:rsid w:val="00A909FA"/>
    <w:rsid w:val="00AA0C5A"/>
    <w:rsid w:val="00AA2F25"/>
    <w:rsid w:val="00AD6278"/>
    <w:rsid w:val="00AE3AD5"/>
    <w:rsid w:val="00AE6EAF"/>
    <w:rsid w:val="00AE7C25"/>
    <w:rsid w:val="00AF024E"/>
    <w:rsid w:val="00AF36A7"/>
    <w:rsid w:val="00B25F17"/>
    <w:rsid w:val="00B369EE"/>
    <w:rsid w:val="00B403C0"/>
    <w:rsid w:val="00B4318F"/>
    <w:rsid w:val="00B435C2"/>
    <w:rsid w:val="00B467B2"/>
    <w:rsid w:val="00B5107C"/>
    <w:rsid w:val="00B54D7A"/>
    <w:rsid w:val="00B57189"/>
    <w:rsid w:val="00B60F29"/>
    <w:rsid w:val="00B6459F"/>
    <w:rsid w:val="00B715AE"/>
    <w:rsid w:val="00B71FAC"/>
    <w:rsid w:val="00B7389A"/>
    <w:rsid w:val="00B73F93"/>
    <w:rsid w:val="00B775E5"/>
    <w:rsid w:val="00B80ED2"/>
    <w:rsid w:val="00B93979"/>
    <w:rsid w:val="00BA0898"/>
    <w:rsid w:val="00BA1706"/>
    <w:rsid w:val="00BA1CD9"/>
    <w:rsid w:val="00BA6657"/>
    <w:rsid w:val="00BA698B"/>
    <w:rsid w:val="00BA6DBC"/>
    <w:rsid w:val="00BB0C65"/>
    <w:rsid w:val="00BB14A5"/>
    <w:rsid w:val="00BB49B6"/>
    <w:rsid w:val="00BB7FE1"/>
    <w:rsid w:val="00BC63A1"/>
    <w:rsid w:val="00BC7D75"/>
    <w:rsid w:val="00BE3047"/>
    <w:rsid w:val="00BF0C41"/>
    <w:rsid w:val="00C01BB1"/>
    <w:rsid w:val="00C0282C"/>
    <w:rsid w:val="00C1390C"/>
    <w:rsid w:val="00C26C53"/>
    <w:rsid w:val="00C278C6"/>
    <w:rsid w:val="00C37C99"/>
    <w:rsid w:val="00C406AC"/>
    <w:rsid w:val="00C45978"/>
    <w:rsid w:val="00C574EC"/>
    <w:rsid w:val="00C7569E"/>
    <w:rsid w:val="00C761A8"/>
    <w:rsid w:val="00C858B2"/>
    <w:rsid w:val="00C863C5"/>
    <w:rsid w:val="00C91A14"/>
    <w:rsid w:val="00C92E30"/>
    <w:rsid w:val="00C942A8"/>
    <w:rsid w:val="00C97475"/>
    <w:rsid w:val="00CA1856"/>
    <w:rsid w:val="00CA252A"/>
    <w:rsid w:val="00CB10B6"/>
    <w:rsid w:val="00CB3269"/>
    <w:rsid w:val="00CB5A5A"/>
    <w:rsid w:val="00CB6B86"/>
    <w:rsid w:val="00CD6318"/>
    <w:rsid w:val="00CE741C"/>
    <w:rsid w:val="00CF4948"/>
    <w:rsid w:val="00CF50CA"/>
    <w:rsid w:val="00D027C2"/>
    <w:rsid w:val="00D06FDE"/>
    <w:rsid w:val="00D07E07"/>
    <w:rsid w:val="00D123BA"/>
    <w:rsid w:val="00D17D1C"/>
    <w:rsid w:val="00D22083"/>
    <w:rsid w:val="00D23574"/>
    <w:rsid w:val="00D239EE"/>
    <w:rsid w:val="00D35D54"/>
    <w:rsid w:val="00D458A0"/>
    <w:rsid w:val="00D57C88"/>
    <w:rsid w:val="00D57CB6"/>
    <w:rsid w:val="00D739E2"/>
    <w:rsid w:val="00D872D5"/>
    <w:rsid w:val="00D90D9D"/>
    <w:rsid w:val="00D91933"/>
    <w:rsid w:val="00D925DB"/>
    <w:rsid w:val="00D94674"/>
    <w:rsid w:val="00D97812"/>
    <w:rsid w:val="00DA4667"/>
    <w:rsid w:val="00DB15FD"/>
    <w:rsid w:val="00DB6FC4"/>
    <w:rsid w:val="00DC5977"/>
    <w:rsid w:val="00DC5D7D"/>
    <w:rsid w:val="00DD0DF2"/>
    <w:rsid w:val="00DD6207"/>
    <w:rsid w:val="00DE17F0"/>
    <w:rsid w:val="00DE236B"/>
    <w:rsid w:val="00DE315B"/>
    <w:rsid w:val="00DF4DA9"/>
    <w:rsid w:val="00DF5D9C"/>
    <w:rsid w:val="00E07743"/>
    <w:rsid w:val="00E10565"/>
    <w:rsid w:val="00E156E5"/>
    <w:rsid w:val="00E20E71"/>
    <w:rsid w:val="00E25F03"/>
    <w:rsid w:val="00E27F3A"/>
    <w:rsid w:val="00E36A3B"/>
    <w:rsid w:val="00E40BE5"/>
    <w:rsid w:val="00E4325F"/>
    <w:rsid w:val="00E47444"/>
    <w:rsid w:val="00E54A21"/>
    <w:rsid w:val="00E56365"/>
    <w:rsid w:val="00E603C9"/>
    <w:rsid w:val="00E6184C"/>
    <w:rsid w:val="00E651BE"/>
    <w:rsid w:val="00E80755"/>
    <w:rsid w:val="00E950EB"/>
    <w:rsid w:val="00EA1F31"/>
    <w:rsid w:val="00EB0CB5"/>
    <w:rsid w:val="00EC3E39"/>
    <w:rsid w:val="00ED158B"/>
    <w:rsid w:val="00ED19E8"/>
    <w:rsid w:val="00ED7369"/>
    <w:rsid w:val="00EE1DE4"/>
    <w:rsid w:val="00EE46C2"/>
    <w:rsid w:val="00EF7C00"/>
    <w:rsid w:val="00F02D9B"/>
    <w:rsid w:val="00F03B66"/>
    <w:rsid w:val="00F03E30"/>
    <w:rsid w:val="00F11F09"/>
    <w:rsid w:val="00F17C0B"/>
    <w:rsid w:val="00F21E16"/>
    <w:rsid w:val="00F25ECE"/>
    <w:rsid w:val="00F26D80"/>
    <w:rsid w:val="00F3500A"/>
    <w:rsid w:val="00F354E4"/>
    <w:rsid w:val="00F3580B"/>
    <w:rsid w:val="00F37F63"/>
    <w:rsid w:val="00F423BB"/>
    <w:rsid w:val="00F45680"/>
    <w:rsid w:val="00F476A3"/>
    <w:rsid w:val="00F54E8A"/>
    <w:rsid w:val="00F67B42"/>
    <w:rsid w:val="00F733A5"/>
    <w:rsid w:val="00F85BAB"/>
    <w:rsid w:val="00F911D2"/>
    <w:rsid w:val="00F916E6"/>
    <w:rsid w:val="00FA7787"/>
    <w:rsid w:val="00FB111B"/>
    <w:rsid w:val="00FB2B85"/>
    <w:rsid w:val="00FB6D30"/>
    <w:rsid w:val="00FC04E0"/>
    <w:rsid w:val="00FC74E7"/>
    <w:rsid w:val="00FD059B"/>
    <w:rsid w:val="00FD08A5"/>
    <w:rsid w:val="00FD1E02"/>
    <w:rsid w:val="00FD2549"/>
    <w:rsid w:val="00FD6568"/>
    <w:rsid w:val="00FE7C37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5C6B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6BE2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F2D5F"/>
    <w:pPr>
      <w:keepNext/>
      <w:widowControl w:val="0"/>
      <w:numPr>
        <w:ilvl w:val="3"/>
        <w:numId w:val="1"/>
      </w:numPr>
      <w:suppressAutoHyphens/>
      <w:autoSpaceDE w:val="0"/>
      <w:jc w:val="center"/>
      <w:outlineLvl w:val="3"/>
    </w:pPr>
    <w:rPr>
      <w:b/>
      <w:color w:val="000000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CA185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rmal (Web)"/>
    <w:basedOn w:val="a"/>
    <w:link w:val="a4"/>
    <w:uiPriority w:val="99"/>
    <w:rsid w:val="0007135F"/>
    <w:pPr>
      <w:spacing w:before="100" w:beforeAutospacing="1" w:after="100" w:afterAutospacing="1"/>
    </w:pPr>
  </w:style>
  <w:style w:type="character" w:styleId="a5">
    <w:name w:val="Strong"/>
    <w:qFormat/>
    <w:rsid w:val="0007135F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F2D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WW8Num1z0">
    <w:name w:val="WW8Num1z0"/>
    <w:rsid w:val="007F2D5F"/>
    <w:rPr>
      <w:rFonts w:hint="default"/>
    </w:rPr>
  </w:style>
  <w:style w:type="character" w:customStyle="1" w:styleId="WW8Num1z1">
    <w:name w:val="WW8Num1z1"/>
    <w:rsid w:val="007F2D5F"/>
  </w:style>
  <w:style w:type="character" w:customStyle="1" w:styleId="WW8Num1z2">
    <w:name w:val="WW8Num1z2"/>
    <w:rsid w:val="007F2D5F"/>
  </w:style>
  <w:style w:type="character" w:customStyle="1" w:styleId="WW8Num1z3">
    <w:name w:val="WW8Num1z3"/>
    <w:rsid w:val="007F2D5F"/>
  </w:style>
  <w:style w:type="character" w:customStyle="1" w:styleId="WW8Num1z4">
    <w:name w:val="WW8Num1z4"/>
    <w:rsid w:val="007F2D5F"/>
  </w:style>
  <w:style w:type="character" w:customStyle="1" w:styleId="WW8Num1z5">
    <w:name w:val="WW8Num1z5"/>
    <w:rsid w:val="007F2D5F"/>
  </w:style>
  <w:style w:type="character" w:customStyle="1" w:styleId="WW8Num1z6">
    <w:name w:val="WW8Num1z6"/>
    <w:rsid w:val="007F2D5F"/>
  </w:style>
  <w:style w:type="character" w:customStyle="1" w:styleId="WW8Num1z7">
    <w:name w:val="WW8Num1z7"/>
    <w:rsid w:val="007F2D5F"/>
  </w:style>
  <w:style w:type="character" w:customStyle="1" w:styleId="WW8Num1z8">
    <w:name w:val="WW8Num1z8"/>
    <w:rsid w:val="007F2D5F"/>
  </w:style>
  <w:style w:type="character" w:customStyle="1" w:styleId="WW8Num2z0">
    <w:name w:val="WW8Num2z0"/>
    <w:rsid w:val="007F2D5F"/>
    <w:rPr>
      <w:rFonts w:hint="default"/>
    </w:rPr>
  </w:style>
  <w:style w:type="character" w:customStyle="1" w:styleId="WW8Num2z1">
    <w:name w:val="WW8Num2z1"/>
    <w:rsid w:val="007F2D5F"/>
  </w:style>
  <w:style w:type="character" w:customStyle="1" w:styleId="WW8Num2z2">
    <w:name w:val="WW8Num2z2"/>
    <w:rsid w:val="007F2D5F"/>
  </w:style>
  <w:style w:type="character" w:customStyle="1" w:styleId="WW8Num2z3">
    <w:name w:val="WW8Num2z3"/>
    <w:rsid w:val="007F2D5F"/>
  </w:style>
  <w:style w:type="character" w:customStyle="1" w:styleId="WW8Num2z4">
    <w:name w:val="WW8Num2z4"/>
    <w:rsid w:val="007F2D5F"/>
  </w:style>
  <w:style w:type="character" w:customStyle="1" w:styleId="WW8Num2z5">
    <w:name w:val="WW8Num2z5"/>
    <w:rsid w:val="007F2D5F"/>
  </w:style>
  <w:style w:type="character" w:customStyle="1" w:styleId="WW8Num2z6">
    <w:name w:val="WW8Num2z6"/>
    <w:rsid w:val="007F2D5F"/>
  </w:style>
  <w:style w:type="character" w:customStyle="1" w:styleId="WW8Num2z7">
    <w:name w:val="WW8Num2z7"/>
    <w:rsid w:val="007F2D5F"/>
  </w:style>
  <w:style w:type="character" w:customStyle="1" w:styleId="WW8Num2z8">
    <w:name w:val="WW8Num2z8"/>
    <w:rsid w:val="007F2D5F"/>
  </w:style>
  <w:style w:type="character" w:customStyle="1" w:styleId="11">
    <w:name w:val="Основной шрифт абзаца1"/>
    <w:rsid w:val="007F2D5F"/>
  </w:style>
  <w:style w:type="character" w:customStyle="1" w:styleId="a6">
    <w:name w:val="Знак Знак"/>
    <w:rsid w:val="007F2D5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F2D5F"/>
    <w:rPr>
      <w:color w:val="0000FF"/>
      <w:u w:val="single"/>
    </w:rPr>
  </w:style>
  <w:style w:type="character" w:customStyle="1" w:styleId="blk">
    <w:name w:val="blk"/>
    <w:basedOn w:val="11"/>
    <w:rsid w:val="007F2D5F"/>
  </w:style>
  <w:style w:type="paragraph" w:styleId="a8">
    <w:name w:val="Title"/>
    <w:basedOn w:val="a"/>
    <w:next w:val="a9"/>
    <w:link w:val="aa"/>
    <w:qFormat/>
    <w:rsid w:val="007F2D5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8"/>
    <w:rsid w:val="007F2D5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b"/>
    <w:uiPriority w:val="99"/>
    <w:rsid w:val="007F2D5F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9"/>
    <w:uiPriority w:val="99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9"/>
    <w:rsid w:val="007F2D5F"/>
    <w:rPr>
      <w:rFonts w:cs="Mangal"/>
    </w:rPr>
  </w:style>
  <w:style w:type="paragraph" w:styleId="ad">
    <w:name w:val="caption"/>
    <w:basedOn w:val="a"/>
    <w:qFormat/>
    <w:rsid w:val="007F2D5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7F2D5F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onsTitle">
    <w:name w:val="ConsTitle"/>
    <w:rsid w:val="007F2D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F2D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F2D5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7F2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F2D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1CharChar1CharChar">
    <w:name w:val="Char Char Знак Знак1 Char Char1 Знак Знак Char Char"/>
    <w:basedOn w:val="a"/>
    <w:rsid w:val="007F2D5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ody Text Indent"/>
    <w:basedOn w:val="a"/>
    <w:link w:val="af"/>
    <w:rsid w:val="007F2D5F"/>
    <w:pPr>
      <w:widowControl w:val="0"/>
      <w:suppressAutoHyphens/>
      <w:ind w:hanging="54"/>
      <w:jc w:val="center"/>
    </w:pPr>
    <w:rPr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7F2D5F"/>
    <w:pPr>
      <w:widowControl w:val="0"/>
      <w:suppressAutoHyphens/>
      <w:autoSpaceDE w:val="0"/>
      <w:jc w:val="center"/>
    </w:pPr>
    <w:rPr>
      <w:color w:val="000000"/>
      <w:sz w:val="28"/>
      <w:szCs w:val="20"/>
      <w:lang w:eastAsia="zh-CN"/>
    </w:rPr>
  </w:style>
  <w:style w:type="paragraph" w:customStyle="1" w:styleId="ConsPlusNonformat">
    <w:name w:val="ConsPlusNonformat"/>
    <w:rsid w:val="007F2D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76">
    <w:name w:val="xl76"/>
    <w:basedOn w:val="a"/>
    <w:rsid w:val="007F2D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af0">
    <w:name w:val="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CharChar">
    <w:name w:val="Char Char Char Char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styleId="af1">
    <w:name w:val="Balloon Text"/>
    <w:basedOn w:val="a"/>
    <w:link w:val="af2"/>
    <w:uiPriority w:val="99"/>
    <w:rsid w:val="007F2D5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2">
    <w:name w:val="Текст выноски Знак"/>
    <w:basedOn w:val="a0"/>
    <w:link w:val="af1"/>
    <w:uiPriority w:val="99"/>
    <w:rsid w:val="007F2D5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3">
    <w:name w:val="s_3"/>
    <w:basedOn w:val="a"/>
    <w:rsid w:val="007F2D5F"/>
    <w:pPr>
      <w:spacing w:before="100" w:beforeAutospacing="1" w:after="100" w:afterAutospacing="1"/>
    </w:pPr>
  </w:style>
  <w:style w:type="paragraph" w:customStyle="1" w:styleId="s1">
    <w:name w:val="s_1"/>
    <w:basedOn w:val="a"/>
    <w:rsid w:val="007F2D5F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7F2D5F"/>
    <w:rPr>
      <w:i/>
      <w:iCs/>
    </w:rPr>
  </w:style>
  <w:style w:type="paragraph" w:customStyle="1" w:styleId="s16">
    <w:name w:val="s_16"/>
    <w:basedOn w:val="a"/>
    <w:rsid w:val="007F2D5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0F5AFC"/>
    <w:pPr>
      <w:suppressAutoHyphens/>
      <w:ind w:firstLine="851"/>
    </w:pPr>
    <w:rPr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0F5AFC"/>
    <w:pPr>
      <w:suppressLineNumbers/>
      <w:suppressAutoHyphens/>
    </w:pPr>
    <w:rPr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95633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"/>
    <w:uiPriority w:val="99"/>
    <w:rsid w:val="005C6BE2"/>
    <w:rPr>
      <w:b/>
      <w:color w:val="26282F"/>
    </w:rPr>
  </w:style>
  <w:style w:type="character" w:customStyle="1" w:styleId="af7">
    <w:name w:val="Активная гиперссылка"/>
    <w:basedOn w:val="af5"/>
    <w:uiPriority w:val="99"/>
    <w:rsid w:val="005C6BE2"/>
    <w:rPr>
      <w:rFonts w:cs="Times New Roman"/>
      <w:u w:val="single"/>
    </w:rPr>
  </w:style>
  <w:style w:type="paragraph" w:customStyle="1" w:styleId="af8">
    <w:name w:val="Внимание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9">
    <w:name w:val="Внимание: криминал!!"/>
    <w:basedOn w:val="af8"/>
    <w:next w:val="a"/>
    <w:uiPriority w:val="99"/>
    <w:rsid w:val="005C6BE2"/>
  </w:style>
  <w:style w:type="paragraph" w:customStyle="1" w:styleId="afa">
    <w:name w:val="Внимание: недобросовестность!"/>
    <w:basedOn w:val="af8"/>
    <w:next w:val="a"/>
    <w:uiPriority w:val="99"/>
    <w:rsid w:val="005C6BE2"/>
  </w:style>
  <w:style w:type="character" w:customStyle="1" w:styleId="afb">
    <w:name w:val="Выделение для Базового Поиска"/>
    <w:basedOn w:val="af6"/>
    <w:uiPriority w:val="99"/>
    <w:rsid w:val="005C6BE2"/>
    <w:rPr>
      <w:rFonts w:cs="Times New Roman"/>
      <w:bCs/>
      <w:color w:val="0058A9"/>
    </w:rPr>
  </w:style>
  <w:style w:type="character" w:customStyle="1" w:styleId="afc">
    <w:name w:val="Выделение для Базового Поиска (курсив)"/>
    <w:basedOn w:val="afb"/>
    <w:uiPriority w:val="99"/>
    <w:rsid w:val="005C6BE2"/>
    <w:rPr>
      <w:i/>
      <w:iCs/>
    </w:rPr>
  </w:style>
  <w:style w:type="character" w:customStyle="1" w:styleId="afd">
    <w:name w:val="Сравнение редакций"/>
    <w:basedOn w:val="af6"/>
    <w:uiPriority w:val="99"/>
    <w:rsid w:val="005C6BE2"/>
    <w:rPr>
      <w:rFonts w:cs="Times New Roman"/>
    </w:rPr>
  </w:style>
  <w:style w:type="character" w:customStyle="1" w:styleId="afe">
    <w:name w:val="Добавленный текст"/>
    <w:uiPriority w:val="99"/>
    <w:rsid w:val="005C6BE2"/>
    <w:rPr>
      <w:color w:val="000000"/>
      <w:shd w:val="clear" w:color="auto" w:fill="C1D7FF"/>
    </w:rPr>
  </w:style>
  <w:style w:type="paragraph" w:customStyle="1" w:styleId="aff">
    <w:name w:val="Дочерний элемент списк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300"/>
      <w:jc w:val="both"/>
    </w:pPr>
    <w:rPr>
      <w:rFonts w:ascii="Arial" w:eastAsiaTheme="minorEastAsia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1">
    <w:name w:val="Заголовок *"/>
    <w:basedOn w:val="aff0"/>
    <w:next w:val="a"/>
    <w:uiPriority w:val="99"/>
    <w:rsid w:val="005C6BE2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C6BE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f4">
    <w:name w:val="Заголовок полученного сообщения"/>
    <w:basedOn w:val="af6"/>
    <w:uiPriority w:val="99"/>
    <w:rsid w:val="005C6BE2"/>
    <w:rPr>
      <w:rFonts w:cs="Times New Roman"/>
      <w:bCs/>
      <w:color w:val="FF0000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6">
    <w:name w:val="Заголовок собственного сообщения"/>
    <w:basedOn w:val="af6"/>
    <w:uiPriority w:val="99"/>
    <w:rsid w:val="005C6BE2"/>
    <w:rPr>
      <w:rFonts w:cs="Times New Roman"/>
      <w:bCs/>
    </w:rPr>
  </w:style>
  <w:style w:type="paragraph" w:customStyle="1" w:styleId="aff7">
    <w:name w:val="Заголовок статьи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8">
    <w:name w:val="Заголовок ЭР (ле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"/>
    <w:uiPriority w:val="99"/>
    <w:rsid w:val="005C6BE2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rsid w:val="005C6BE2"/>
    <w:rPr>
      <w:u w:val="single"/>
    </w:rPr>
  </w:style>
  <w:style w:type="paragraph" w:customStyle="1" w:styleId="affb">
    <w:name w:val="Текст (справка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fc">
    <w:name w:val="Комментарий"/>
    <w:basedOn w:val="affb"/>
    <w:next w:val="a"/>
    <w:uiPriority w:val="99"/>
    <w:rsid w:val="005C6B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5C6BE2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C6B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ле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1">
    <w:name w:val="Колонтитул (левый)"/>
    <w:basedOn w:val="afff0"/>
    <w:next w:val="a"/>
    <w:uiPriority w:val="99"/>
    <w:rsid w:val="005C6BE2"/>
    <w:rPr>
      <w:sz w:val="16"/>
      <w:szCs w:val="16"/>
    </w:rPr>
  </w:style>
  <w:style w:type="paragraph" w:customStyle="1" w:styleId="afff2">
    <w:name w:val="Текст (пра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6"/>
      <w:szCs w:val="26"/>
    </w:rPr>
  </w:style>
  <w:style w:type="paragraph" w:customStyle="1" w:styleId="afff3">
    <w:name w:val="Колонтитул (правый)"/>
    <w:basedOn w:val="afff2"/>
    <w:next w:val="a"/>
    <w:uiPriority w:val="99"/>
    <w:rsid w:val="005C6BE2"/>
    <w:rPr>
      <w:sz w:val="16"/>
      <w:szCs w:val="16"/>
    </w:rPr>
  </w:style>
  <w:style w:type="paragraph" w:customStyle="1" w:styleId="afff4">
    <w:name w:val="Комментарий пользователя"/>
    <w:basedOn w:val="affc"/>
    <w:next w:val="a"/>
    <w:uiPriority w:val="99"/>
    <w:rsid w:val="005C6BE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8"/>
    <w:next w:val="a"/>
    <w:uiPriority w:val="99"/>
    <w:rsid w:val="005C6BE2"/>
  </w:style>
  <w:style w:type="paragraph" w:customStyle="1" w:styleId="afff6">
    <w:name w:val="Моноширинны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f7">
    <w:name w:val="Найденные слова"/>
    <w:basedOn w:val="af6"/>
    <w:uiPriority w:val="99"/>
    <w:rsid w:val="005C6BE2"/>
    <w:rPr>
      <w:rFonts w:cs="Times New Roman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2"/>
      <w:szCs w:val="22"/>
      <w:shd w:val="clear" w:color="auto" w:fill="EFFFAD"/>
    </w:rPr>
  </w:style>
  <w:style w:type="character" w:customStyle="1" w:styleId="afff9">
    <w:name w:val="Не вступил в силу"/>
    <w:basedOn w:val="af6"/>
    <w:uiPriority w:val="99"/>
    <w:rsid w:val="005C6BE2"/>
    <w:rPr>
      <w:rFonts w:cs="Times New Roman"/>
      <w:color w:val="000000"/>
      <w:shd w:val="clear" w:color="auto" w:fill="D8EDE8"/>
    </w:rPr>
  </w:style>
  <w:style w:type="paragraph" w:customStyle="1" w:styleId="afffa">
    <w:name w:val="Необходимые документы"/>
    <w:basedOn w:val="af8"/>
    <w:next w:val="a"/>
    <w:uiPriority w:val="99"/>
    <w:rsid w:val="005C6BE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ffd">
    <w:name w:val="Оглавление"/>
    <w:basedOn w:val="afffc"/>
    <w:next w:val="a"/>
    <w:uiPriority w:val="99"/>
    <w:rsid w:val="005C6BE2"/>
    <w:pPr>
      <w:ind w:left="140"/>
    </w:pPr>
  </w:style>
  <w:style w:type="character" w:customStyle="1" w:styleId="afffe">
    <w:name w:val="Опечатки"/>
    <w:uiPriority w:val="99"/>
    <w:rsid w:val="005C6BE2"/>
    <w:rPr>
      <w:color w:val="FF0000"/>
    </w:rPr>
  </w:style>
  <w:style w:type="paragraph" w:customStyle="1" w:styleId="affff">
    <w:name w:val="Переменная часть"/>
    <w:basedOn w:val="aff0"/>
    <w:next w:val="a"/>
    <w:uiPriority w:val="99"/>
    <w:rsid w:val="005C6BE2"/>
    <w:rPr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C6BE2"/>
    <w:pPr>
      <w:outlineLvl w:val="9"/>
    </w:pPr>
    <w:rPr>
      <w:b w:val="0"/>
      <w:bCs w:val="0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C6BE2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5C6BE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3">
    <w:name w:val="Постоянная часть *"/>
    <w:basedOn w:val="aff0"/>
    <w:next w:val="a"/>
    <w:uiPriority w:val="99"/>
    <w:rsid w:val="005C6BE2"/>
    <w:rPr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f5">
    <w:name w:val="Пример."/>
    <w:basedOn w:val="af8"/>
    <w:next w:val="a"/>
    <w:uiPriority w:val="99"/>
    <w:rsid w:val="005C6BE2"/>
  </w:style>
  <w:style w:type="paragraph" w:customStyle="1" w:styleId="affff6">
    <w:name w:val="Примечание."/>
    <w:basedOn w:val="af8"/>
    <w:next w:val="a"/>
    <w:uiPriority w:val="99"/>
    <w:rsid w:val="005C6BE2"/>
  </w:style>
  <w:style w:type="character" w:customStyle="1" w:styleId="affff7">
    <w:name w:val="Продолжение ссылки"/>
    <w:basedOn w:val="af5"/>
    <w:uiPriority w:val="99"/>
    <w:rsid w:val="005C6BE2"/>
    <w:rPr>
      <w:rFonts w:cs="Times New Roman"/>
    </w:rPr>
  </w:style>
  <w:style w:type="paragraph" w:customStyle="1" w:styleId="affff8">
    <w:name w:val="Словарная статья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ffa">
    <w:name w:val="Ссылка на утративший силу документ"/>
    <w:basedOn w:val="af5"/>
    <w:uiPriority w:val="99"/>
    <w:rsid w:val="005C6BE2"/>
    <w:rPr>
      <w:rFonts w:cs="Times New Roman"/>
      <w:color w:val="749232"/>
    </w:rPr>
  </w:style>
  <w:style w:type="paragraph" w:customStyle="1" w:styleId="affffb">
    <w:name w:val="Текст в таблице"/>
    <w:basedOn w:val="afffb"/>
    <w:next w:val="a"/>
    <w:uiPriority w:val="99"/>
    <w:rsid w:val="005C6BE2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d">
    <w:name w:val="Технический комментари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6"/>
      <w:szCs w:val="26"/>
      <w:shd w:val="clear" w:color="auto" w:fill="FFFFA6"/>
    </w:rPr>
  </w:style>
  <w:style w:type="character" w:customStyle="1" w:styleId="affffe">
    <w:name w:val="Удалённый текст"/>
    <w:uiPriority w:val="99"/>
    <w:rsid w:val="005C6BE2"/>
    <w:rPr>
      <w:color w:val="000000"/>
      <w:shd w:val="clear" w:color="auto" w:fill="C4C413"/>
    </w:rPr>
  </w:style>
  <w:style w:type="character" w:customStyle="1" w:styleId="afffff">
    <w:name w:val="Утратил силу"/>
    <w:basedOn w:val="af6"/>
    <w:uiPriority w:val="99"/>
    <w:rsid w:val="005C6BE2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ffff1">
    <w:name w:val="Центрированный (таблица)"/>
    <w:basedOn w:val="afffb"/>
    <w:next w:val="a"/>
    <w:uiPriority w:val="99"/>
    <w:rsid w:val="005C6B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5C6BE2"/>
    <w:pPr>
      <w:jc w:val="center"/>
    </w:pPr>
    <w:rPr>
      <w:rFonts w:eastAsiaTheme="minorEastAsia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6BE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5C6B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C6BE2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font6">
    <w:name w:val="font6"/>
    <w:basedOn w:val="a"/>
    <w:rsid w:val="005C6BE2"/>
    <w:pPr>
      <w:spacing w:before="100" w:beforeAutospacing="1" w:after="100" w:afterAutospacing="1"/>
    </w:pPr>
    <w:rPr>
      <w:rFonts w:eastAsiaTheme="minorEastAsia"/>
      <w:b/>
      <w:bCs/>
      <w:i/>
      <w:iCs/>
    </w:rPr>
  </w:style>
  <w:style w:type="paragraph" w:customStyle="1" w:styleId="xl64">
    <w:name w:val="xl6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  <w:sz w:val="21"/>
      <w:szCs w:val="21"/>
    </w:rPr>
  </w:style>
  <w:style w:type="paragraph" w:customStyle="1" w:styleId="xl65">
    <w:name w:val="xl6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6">
    <w:name w:val="xl6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b/>
      <w:bCs/>
    </w:rPr>
  </w:style>
  <w:style w:type="paragraph" w:customStyle="1" w:styleId="xl67">
    <w:name w:val="xl6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8">
    <w:name w:val="xl6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69">
    <w:name w:val="xl6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70">
    <w:name w:val="xl7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1">
    <w:name w:val="xl7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2">
    <w:name w:val="xl7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3">
    <w:name w:val="xl7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4">
    <w:name w:val="xl7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5">
    <w:name w:val="xl7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77">
    <w:name w:val="xl7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8">
    <w:name w:val="xl7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79">
    <w:name w:val="xl7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80">
    <w:name w:val="xl8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1">
    <w:name w:val="xl8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2">
    <w:name w:val="xl8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3">
    <w:name w:val="xl8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84">
    <w:name w:val="xl8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sz w:val="22"/>
      <w:szCs w:val="22"/>
    </w:rPr>
  </w:style>
  <w:style w:type="paragraph" w:customStyle="1" w:styleId="xl85">
    <w:name w:val="xl8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6">
    <w:name w:val="xl8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8">
    <w:name w:val="xl8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9">
    <w:name w:val="xl8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90">
    <w:name w:val="xl9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1">
    <w:name w:val="xl9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2">
    <w:name w:val="xl9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3">
    <w:name w:val="xl93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94">
    <w:name w:val="xl94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5">
    <w:name w:val="xl9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6">
    <w:name w:val="xl9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7">
    <w:name w:val="xl97"/>
    <w:basedOn w:val="a"/>
    <w:rsid w:val="005C6B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8">
    <w:name w:val="xl98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9">
    <w:name w:val="xl9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00">
    <w:name w:val="xl100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101">
    <w:name w:val="xl10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</w:rPr>
  </w:style>
  <w:style w:type="paragraph" w:customStyle="1" w:styleId="xl102">
    <w:name w:val="xl10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3">
    <w:name w:val="xl10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4">
    <w:name w:val="xl104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5">
    <w:name w:val="xl10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6">
    <w:name w:val="xl10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7">
    <w:name w:val="xl107"/>
    <w:basedOn w:val="a"/>
    <w:rsid w:val="005C6B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8">
    <w:name w:val="xl108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09">
    <w:name w:val="xl109"/>
    <w:basedOn w:val="a"/>
    <w:rsid w:val="005C6BE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0">
    <w:name w:val="xl11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111">
    <w:name w:val="xl11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12">
    <w:name w:val="xl11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3">
    <w:name w:val="xl113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4">
    <w:name w:val="xl11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5">
    <w:name w:val="xl11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6">
    <w:name w:val="xl11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7">
    <w:name w:val="xl117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8">
    <w:name w:val="xl11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19">
    <w:name w:val="xl11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0">
    <w:name w:val="xl120"/>
    <w:basedOn w:val="a"/>
    <w:rsid w:val="005C6BE2"/>
    <w:pP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1">
    <w:name w:val="xl12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l122">
    <w:name w:val="xl12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3">
    <w:name w:val="xl12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4">
    <w:name w:val="xl12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5">
    <w:name w:val="xl12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6">
    <w:name w:val="xl12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7">
    <w:name w:val="xl127"/>
    <w:basedOn w:val="a"/>
    <w:rsid w:val="005C6BE2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8">
    <w:name w:val="xl128"/>
    <w:basedOn w:val="a"/>
    <w:rsid w:val="005C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9">
    <w:name w:val="xl12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0">
    <w:name w:val="xl13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1">
    <w:name w:val="xl13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2">
    <w:name w:val="xl13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33">
    <w:name w:val="xl13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4">
    <w:name w:val="xl13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5">
    <w:name w:val="xl13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6">
    <w:name w:val="xl13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7">
    <w:name w:val="xl137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8">
    <w:name w:val="xl138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9">
    <w:name w:val="xl139"/>
    <w:basedOn w:val="a"/>
    <w:rsid w:val="005C6B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Theme="minorEastAsia"/>
    </w:rPr>
  </w:style>
  <w:style w:type="paragraph" w:customStyle="1" w:styleId="xl140">
    <w:name w:val="xl14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41">
    <w:name w:val="xl14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Theme="minorEastAsia"/>
      <w:color w:val="000000"/>
    </w:rPr>
  </w:style>
  <w:style w:type="paragraph" w:customStyle="1" w:styleId="xl142">
    <w:name w:val="xl14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43">
    <w:name w:val="xl14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  <w:sz w:val="21"/>
      <w:szCs w:val="21"/>
    </w:rPr>
  </w:style>
  <w:style w:type="paragraph" w:customStyle="1" w:styleId="xl144">
    <w:name w:val="xl14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F7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F70B6"/>
    <w:pPr>
      <w:suppressAutoHyphens/>
      <w:ind w:right="43" w:firstLine="720"/>
      <w:jc w:val="both"/>
    </w:pPr>
    <w:rPr>
      <w:sz w:val="28"/>
      <w:szCs w:val="20"/>
      <w:lang w:eastAsia="zh-CN"/>
    </w:rPr>
  </w:style>
  <w:style w:type="paragraph" w:styleId="afffff3">
    <w:name w:val="Plain Text"/>
    <w:basedOn w:val="a"/>
    <w:link w:val="afffff4"/>
    <w:rsid w:val="00241440"/>
    <w:rPr>
      <w:rFonts w:ascii="Courier New" w:hAnsi="Courier New" w:cs="Courier New"/>
      <w:b/>
      <w:iCs/>
      <w:color w:val="000000"/>
      <w:sz w:val="20"/>
      <w:szCs w:val="20"/>
    </w:rPr>
  </w:style>
  <w:style w:type="character" w:customStyle="1" w:styleId="afffff4">
    <w:name w:val="Текст Знак"/>
    <w:basedOn w:val="a0"/>
    <w:link w:val="afffff3"/>
    <w:rsid w:val="00241440"/>
    <w:rPr>
      <w:rFonts w:ascii="Courier New" w:eastAsia="Times New Roman" w:hAnsi="Courier New" w:cs="Courier New"/>
      <w:b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B3269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CB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B326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5">
    <w:name w:val="List Paragraph"/>
    <w:basedOn w:val="a"/>
    <w:uiPriority w:val="34"/>
    <w:qFormat/>
    <w:rsid w:val="00641C65"/>
    <w:pPr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rsid w:val="00641C65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6F5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8">
    <w:name w:val="Верхний колонтитул Знак"/>
    <w:basedOn w:val="a0"/>
    <w:link w:val="afffff7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footer"/>
    <w:basedOn w:val="a"/>
    <w:link w:val="afffffa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a">
    <w:name w:val="Нижний колонтитул Знак"/>
    <w:basedOn w:val="a0"/>
    <w:link w:val="afffff9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c"/>
    <w:uiPriority w:val="1"/>
    <w:locked/>
    <w:rsid w:val="0037153F"/>
    <w:rPr>
      <w:rFonts w:ascii="Calibri" w:hAnsi="Calibri"/>
    </w:rPr>
  </w:style>
  <w:style w:type="paragraph" w:styleId="afffffc">
    <w:name w:val="No Spacing"/>
    <w:link w:val="afffffb"/>
    <w:uiPriority w:val="1"/>
    <w:qFormat/>
    <w:rsid w:val="0037153F"/>
    <w:pPr>
      <w:spacing w:after="0" w:line="360" w:lineRule="auto"/>
    </w:pPr>
    <w:rPr>
      <w:rFonts w:ascii="Calibri" w:hAnsi="Calibri"/>
    </w:rPr>
  </w:style>
  <w:style w:type="character" w:customStyle="1" w:styleId="a4">
    <w:name w:val="Обычный (веб) Знак"/>
    <w:link w:val="a3"/>
    <w:uiPriority w:val="99"/>
    <w:rsid w:val="005B4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6123-2131-4539-B732-B50A95B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2127</Characters>
  <Application>Microsoft Office Word</Application>
  <DocSecurity>0</DocSecurity>
  <Lines>17</Lines>
  <Paragraphs>4</Paragraphs>
  <ScaleCrop>false</ScaleCrop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komp</cp:lastModifiedBy>
  <cp:revision>66</cp:revision>
  <dcterms:created xsi:type="dcterms:W3CDTF">2021-07-09T09:52:00Z</dcterms:created>
  <dcterms:modified xsi:type="dcterms:W3CDTF">2025-03-31T12:37:00Z</dcterms:modified>
</cp:coreProperties>
</file>