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B" w:rsidRDefault="001B48BB" w:rsidP="001B48BB">
      <w:pPr>
        <w:widowControl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ПРОКУРАТУРА ИНФОРМИРУЕТ:</w:t>
      </w:r>
    </w:p>
    <w:p w:rsidR="003A17FA" w:rsidRDefault="003A17FA" w:rsidP="00E40BE5">
      <w:pPr>
        <w:jc w:val="center"/>
        <w:rPr>
          <w:bCs/>
          <w:noProof/>
          <w:color w:val="000000"/>
          <w:sz w:val="18"/>
          <w:szCs w:val="18"/>
        </w:rPr>
      </w:pPr>
    </w:p>
    <w:p w:rsidR="00190435" w:rsidRDefault="00190435" w:rsidP="00190435">
      <w:pPr>
        <w:spacing w:line="240" w:lineRule="exact"/>
        <w:jc w:val="both"/>
        <w:rPr>
          <w:sz w:val="28"/>
          <w:szCs w:val="28"/>
        </w:rPr>
      </w:pPr>
    </w:p>
    <w:p w:rsidR="00FD2549" w:rsidRPr="00D239EE" w:rsidRDefault="004211AE" w:rsidP="00FD2549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D239EE">
        <w:rPr>
          <w:rFonts w:ascii="TimesNewRomanPSMT" w:hAnsi="TimesNewRomanPSMT" w:cs="TimesNewRomanPSMT"/>
          <w:b/>
          <w:sz w:val="28"/>
          <w:szCs w:val="28"/>
        </w:rPr>
        <w:t xml:space="preserve">       </w:t>
      </w:r>
      <w:r w:rsidR="00D239E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D2549" w:rsidRPr="00D239EE">
        <w:rPr>
          <w:rFonts w:ascii="TimesNewRomanPSMT" w:hAnsi="TimesNewRomanPSMT" w:cs="TimesNewRomanPSMT"/>
          <w:b/>
          <w:sz w:val="28"/>
          <w:szCs w:val="28"/>
        </w:rPr>
        <w:t>С 1 марта 2025 года вступили в силу изменения в законодательство о</w:t>
      </w:r>
    </w:p>
    <w:p w:rsidR="007B1E94" w:rsidRPr="00D239EE" w:rsidRDefault="001B48BB" w:rsidP="00FD2549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</w:t>
      </w:r>
      <w:r w:rsidR="00FD2549" w:rsidRPr="00D239EE">
        <w:rPr>
          <w:rFonts w:ascii="TimesNewRomanPSMT" w:hAnsi="TimesNewRomanPSMT" w:cs="TimesNewRomanPSMT"/>
          <w:b/>
          <w:sz w:val="28"/>
          <w:szCs w:val="28"/>
        </w:rPr>
        <w:t>контрактной системе в сфере закупок</w:t>
      </w:r>
      <w:r w:rsidR="004211AE" w:rsidRPr="00D239EE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7B1E94" w:rsidRDefault="007B1E94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FD2549" w:rsidRDefault="007B1E94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FD2549">
        <w:rPr>
          <w:rFonts w:ascii="TimesNewRomanPSMT" w:hAnsi="TimesNewRomanPSMT" w:cs="TimesNewRomanPSMT"/>
          <w:sz w:val="28"/>
          <w:szCs w:val="28"/>
        </w:rPr>
        <w:t>Федеральным законом от 28.12.2024 № 500-ФЗ внесены изменения в Кодекс</w:t>
      </w:r>
      <w:r w:rsidR="004211AE">
        <w:rPr>
          <w:rFonts w:ascii="TimesNewRomanPSMT" w:hAnsi="TimesNewRomanPSMT" w:cs="TimesNewRomanPSMT"/>
          <w:sz w:val="28"/>
          <w:szCs w:val="28"/>
        </w:rPr>
        <w:t xml:space="preserve"> </w:t>
      </w:r>
      <w:r w:rsidR="00FD2549">
        <w:rPr>
          <w:rFonts w:ascii="TimesNewRomanPSMT" w:hAnsi="TimesNewRomanPSMT" w:cs="TimesNewRomanPSMT"/>
          <w:sz w:val="28"/>
          <w:szCs w:val="28"/>
        </w:rPr>
        <w:t>Российской Федерации об административных правонарушения (далее – КоАП</w:t>
      </w:r>
      <w:r w:rsidR="004211AE">
        <w:rPr>
          <w:rFonts w:ascii="TimesNewRomanPSMT" w:hAnsi="TimesNewRomanPSMT" w:cs="TimesNewRomanPSMT"/>
          <w:sz w:val="28"/>
          <w:szCs w:val="28"/>
        </w:rPr>
        <w:t xml:space="preserve"> РФ), исключена административная </w:t>
      </w:r>
      <w:r w:rsidR="00FD2549">
        <w:rPr>
          <w:rFonts w:ascii="TimesNewRomanPSMT" w:hAnsi="TimesNewRomanPSMT" w:cs="TimesNewRomanPSMT"/>
          <w:sz w:val="28"/>
          <w:szCs w:val="28"/>
        </w:rPr>
        <w:t>ответственность, предусмотренная рядом</w:t>
      </w:r>
      <w:r w:rsidR="004211AE">
        <w:rPr>
          <w:rFonts w:ascii="TimesNewRomanPSMT" w:hAnsi="TimesNewRomanPSMT" w:cs="TimesNewRomanPSMT"/>
          <w:sz w:val="28"/>
          <w:szCs w:val="28"/>
        </w:rPr>
        <w:t xml:space="preserve"> </w:t>
      </w:r>
      <w:r w:rsidR="00FD2549">
        <w:rPr>
          <w:rFonts w:ascii="TimesNewRomanPSMT" w:hAnsi="TimesNewRomanPSMT" w:cs="TimesNewRomanPSMT"/>
          <w:sz w:val="28"/>
          <w:szCs w:val="28"/>
        </w:rPr>
        <w:t>статей КоАП РФ в сфере госзакупок и гособоронзаказа (ст.ст. 7.29 - 7.30, 7.31 -</w:t>
      </w:r>
      <w:r w:rsidR="004211AE">
        <w:rPr>
          <w:rFonts w:ascii="TimesNewRomanPSMT" w:hAnsi="TimesNewRomanPSMT" w:cs="TimesNewRomanPSMT"/>
          <w:sz w:val="28"/>
          <w:szCs w:val="28"/>
        </w:rPr>
        <w:t xml:space="preserve"> </w:t>
      </w:r>
      <w:r w:rsidR="00FD2549">
        <w:rPr>
          <w:rFonts w:ascii="TimesNewRomanPSMT" w:hAnsi="TimesNewRomanPSMT" w:cs="TimesNewRomanPSMT"/>
          <w:sz w:val="28"/>
          <w:szCs w:val="28"/>
        </w:rPr>
        <w:t>7.32.1, 7.32.3 - 7.32.5, 14.6.1, 14.49, 14.55 - 14.55.2, 15.37, 15.40, 15.40.1, 19.7.2-1</w:t>
      </w:r>
      <w:r w:rsidR="004211AE">
        <w:rPr>
          <w:rFonts w:ascii="TimesNewRomanPSMT" w:hAnsi="TimesNewRomanPSMT" w:cs="TimesNewRomanPSMT"/>
          <w:sz w:val="28"/>
          <w:szCs w:val="28"/>
        </w:rPr>
        <w:t xml:space="preserve"> </w:t>
      </w:r>
      <w:r w:rsidR="00FD2549">
        <w:rPr>
          <w:rFonts w:ascii="TimesNewRomanPSMT" w:hAnsi="TimesNewRomanPSMT" w:cs="TimesNewRomanPSMT"/>
          <w:sz w:val="28"/>
          <w:szCs w:val="28"/>
        </w:rPr>
        <w:t>КоАП РФ).</w:t>
      </w:r>
    </w:p>
    <w:p w:rsidR="00FD2549" w:rsidRDefault="004211AE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FD2549">
        <w:rPr>
          <w:rFonts w:ascii="TimesNewRomanPSMT" w:hAnsi="TimesNewRomanPSMT" w:cs="TimesNewRomanPSMT"/>
          <w:sz w:val="28"/>
          <w:szCs w:val="28"/>
        </w:rPr>
        <w:t>В этой связи с 1 марта 2025 года прекращаются находящиеся в производстве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судов, органов, должностных лиц дела об административных правонарушениях,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предусмотренных утратившими силу статьями КоАП РФ и не являющихся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административными правонарушениями в соответствии с новыми статьями.</w:t>
      </w:r>
    </w:p>
    <w:p w:rsidR="00FD2549" w:rsidRDefault="007B1E94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FD2549">
        <w:rPr>
          <w:rFonts w:ascii="TimesNewRomanPSMT" w:hAnsi="TimesNewRomanPSMT" w:cs="TimesNewRomanPSMT"/>
          <w:sz w:val="28"/>
          <w:szCs w:val="28"/>
        </w:rPr>
        <w:t>С указанной даты не подлежат исполнению неисполненные постановления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судей, органов, должностных лиц о назначении административных наказаний за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совершение таких правонарушений.</w:t>
      </w:r>
    </w:p>
    <w:p w:rsidR="00FD2549" w:rsidRDefault="004211AE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FD2549">
        <w:rPr>
          <w:rFonts w:ascii="TimesNewRomanPSMT" w:hAnsi="TimesNewRomanPSMT" w:cs="TimesNewRomanPSMT"/>
          <w:sz w:val="28"/>
          <w:szCs w:val="28"/>
        </w:rPr>
        <w:t>При этом КоАП ПФ дополнен новыми статьями, предусматривающими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административную ответственность за: нарушение порядка планирования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закупок; нарушение порядка заключения, исполнения, изменения и расторжения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контракта; нарушение порядка формирования, размещения и выполнения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государственного оборонного заказа; нарушение процедуры обязательных торгов,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продажи государственного или муниципального имущества и пр.</w:t>
      </w:r>
    </w:p>
    <w:p w:rsidR="00FD2549" w:rsidRDefault="004211AE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FD2549">
        <w:rPr>
          <w:rFonts w:ascii="TimesNewRomanPSMT" w:hAnsi="TimesNewRomanPSMT" w:cs="TimesNewRomanPSMT"/>
          <w:sz w:val="28"/>
          <w:szCs w:val="28"/>
        </w:rPr>
        <w:t>Уточнены размеры ответственности должностных лиц. Административные</w:t>
      </w:r>
    </w:p>
    <w:p w:rsidR="00FD2549" w:rsidRDefault="00FD2549" w:rsidP="00FD2549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штрафы составляют: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 неверный выбор способа закупки - от 30 тыс. до 50 тыс. руб.;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 несоблюдение объема закупок у субъектов малого предпринимательства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социально ориентированных некоммерческих организаций - от 40 тыс. до 60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тыс. руб.;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 нарушение срока заключения контракта - от 5 тыс. до 30 тыс. руб.</w:t>
      </w:r>
    </w:p>
    <w:p w:rsidR="00FD2549" w:rsidRDefault="007B1E94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D2549">
        <w:rPr>
          <w:rFonts w:ascii="TimesNewRomanPSMT" w:hAnsi="TimesNewRomanPSMT" w:cs="TimesNewRomanPSMT"/>
          <w:sz w:val="28"/>
          <w:szCs w:val="28"/>
        </w:rPr>
        <w:t>Закреплена возможность назначения административного наказания в виде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предупреждения за отдельные правонарушения при выполнении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государственного или оборонного заказа. Например, предупреждение может быть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назначено должностному лицу за нарушение порядка формирования,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утверждения и изменения планов-графиков закупок, а также за нарушение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 расторжения контракта в случае одностороннего отказа от его</w:t>
      </w:r>
    </w:p>
    <w:p w:rsidR="00FD2549" w:rsidRDefault="00FD2549" w:rsidP="00FD25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исполне</w:t>
      </w:r>
      <w:r w:rsidR="00D239EE">
        <w:rPr>
          <w:rFonts w:ascii="TimesNewRomanPSMT" w:hAnsi="TimesNewRomanPSMT" w:cs="TimesNewRomanPSMT"/>
          <w:sz w:val="28"/>
          <w:szCs w:val="28"/>
        </w:rPr>
        <w:t>ния.</w:t>
      </w:r>
    </w:p>
    <w:p w:rsidR="00BC63A1" w:rsidRDefault="00BC63A1" w:rsidP="00154687"/>
    <w:p w:rsidR="00BC63A1" w:rsidRDefault="00BC63A1" w:rsidP="00154687"/>
    <w:p w:rsidR="00BC63A1" w:rsidRDefault="00BC63A1" w:rsidP="00154687"/>
    <w:p w:rsidR="00DD0DF2" w:rsidRDefault="00DD0DF2" w:rsidP="00154687"/>
    <w:p w:rsidR="00DD0DF2" w:rsidRDefault="00DD0DF2" w:rsidP="00154687"/>
    <w:p w:rsidR="00DD0DF2" w:rsidRDefault="00DD0DF2" w:rsidP="00154687"/>
    <w:p w:rsidR="00DD0DF2" w:rsidRDefault="00DD0DF2" w:rsidP="00154687"/>
    <w:p w:rsidR="004211AE" w:rsidRDefault="004211AE" w:rsidP="004211AE">
      <w:pPr>
        <w:rPr>
          <w:rFonts w:asciiTheme="minorHAnsi" w:hAnsiTheme="minorHAnsi" w:cstheme="minorBidi"/>
          <w:sz w:val="22"/>
          <w:szCs w:val="22"/>
        </w:rPr>
      </w:pPr>
    </w:p>
    <w:p w:rsidR="004211AE" w:rsidRPr="0082226B" w:rsidRDefault="004211AE" w:rsidP="004211AE">
      <w:pPr>
        <w:pStyle w:val="a3"/>
        <w:spacing w:before="0" w:beforeAutospacing="0"/>
        <w:jc w:val="both"/>
        <w:rPr>
          <w:sz w:val="28"/>
          <w:szCs w:val="28"/>
        </w:rPr>
      </w:pPr>
    </w:p>
    <w:p w:rsidR="004211AE" w:rsidRDefault="004211AE" w:rsidP="004211AE"/>
    <w:p w:rsidR="001709D5" w:rsidRDefault="001709D5" w:rsidP="00C7569E">
      <w:pPr>
        <w:jc w:val="center"/>
      </w:pPr>
    </w:p>
    <w:sectPr w:rsidR="001709D5" w:rsidSect="0082226B">
      <w:pgSz w:w="11906" w:h="16838"/>
      <w:pgMar w:top="585" w:right="102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EA" w:rsidRDefault="00C47BEA" w:rsidP="003409B7">
      <w:r>
        <w:separator/>
      </w:r>
    </w:p>
  </w:endnote>
  <w:endnote w:type="continuationSeparator" w:id="1">
    <w:p w:rsidR="00C47BEA" w:rsidRDefault="00C47BEA" w:rsidP="003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EA" w:rsidRDefault="00C47BEA" w:rsidP="003409B7">
      <w:r>
        <w:separator/>
      </w:r>
    </w:p>
  </w:footnote>
  <w:footnote w:type="continuationSeparator" w:id="1">
    <w:p w:rsidR="00C47BEA" w:rsidRDefault="00C47BEA" w:rsidP="0034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4475FB6"/>
    <w:multiLevelType w:val="hybridMultilevel"/>
    <w:tmpl w:val="5264238E"/>
    <w:lvl w:ilvl="0" w:tplc="A63012D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5304165"/>
    <w:multiLevelType w:val="hybridMultilevel"/>
    <w:tmpl w:val="F82C762A"/>
    <w:lvl w:ilvl="0" w:tplc="C4D6CA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9CC585D"/>
    <w:multiLevelType w:val="hybridMultilevel"/>
    <w:tmpl w:val="551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11748"/>
    <w:multiLevelType w:val="hybridMultilevel"/>
    <w:tmpl w:val="97D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E050B"/>
    <w:multiLevelType w:val="multilevel"/>
    <w:tmpl w:val="1260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56"/>
    <w:rsid w:val="00006DA8"/>
    <w:rsid w:val="000071CC"/>
    <w:rsid w:val="00011DE4"/>
    <w:rsid w:val="0003036B"/>
    <w:rsid w:val="000617AB"/>
    <w:rsid w:val="0007135F"/>
    <w:rsid w:val="00074BC3"/>
    <w:rsid w:val="00075E2D"/>
    <w:rsid w:val="000774C0"/>
    <w:rsid w:val="000C650C"/>
    <w:rsid w:val="000C6C10"/>
    <w:rsid w:val="000D4540"/>
    <w:rsid w:val="000D5092"/>
    <w:rsid w:val="000D7DE0"/>
    <w:rsid w:val="000F5AFC"/>
    <w:rsid w:val="00103A7D"/>
    <w:rsid w:val="00115316"/>
    <w:rsid w:val="00116839"/>
    <w:rsid w:val="0011770D"/>
    <w:rsid w:val="00117E53"/>
    <w:rsid w:val="00121631"/>
    <w:rsid w:val="00152230"/>
    <w:rsid w:val="001523AD"/>
    <w:rsid w:val="00152796"/>
    <w:rsid w:val="001537CA"/>
    <w:rsid w:val="00154687"/>
    <w:rsid w:val="0016293B"/>
    <w:rsid w:val="00163836"/>
    <w:rsid w:val="00164C9A"/>
    <w:rsid w:val="001709D5"/>
    <w:rsid w:val="001766CD"/>
    <w:rsid w:val="0018208A"/>
    <w:rsid w:val="00183990"/>
    <w:rsid w:val="00190435"/>
    <w:rsid w:val="001936FA"/>
    <w:rsid w:val="001A220F"/>
    <w:rsid w:val="001A703D"/>
    <w:rsid w:val="001B48BB"/>
    <w:rsid w:val="001C0A78"/>
    <w:rsid w:val="001D43D0"/>
    <w:rsid w:val="001D4AD6"/>
    <w:rsid w:val="001F0ECD"/>
    <w:rsid w:val="001F3C53"/>
    <w:rsid w:val="00213BF0"/>
    <w:rsid w:val="002253C2"/>
    <w:rsid w:val="002273B3"/>
    <w:rsid w:val="002406A4"/>
    <w:rsid w:val="00241440"/>
    <w:rsid w:val="002539E7"/>
    <w:rsid w:val="00266FAB"/>
    <w:rsid w:val="00270CB1"/>
    <w:rsid w:val="002712C2"/>
    <w:rsid w:val="002776AD"/>
    <w:rsid w:val="002834BE"/>
    <w:rsid w:val="002868D8"/>
    <w:rsid w:val="002A4078"/>
    <w:rsid w:val="002A6467"/>
    <w:rsid w:val="002A6C8E"/>
    <w:rsid w:val="002B36A5"/>
    <w:rsid w:val="002B4247"/>
    <w:rsid w:val="002B5F8E"/>
    <w:rsid w:val="002D4EDF"/>
    <w:rsid w:val="002D6312"/>
    <w:rsid w:val="002D64D8"/>
    <w:rsid w:val="002E54E5"/>
    <w:rsid w:val="002E6BFD"/>
    <w:rsid w:val="002F5561"/>
    <w:rsid w:val="002F70B6"/>
    <w:rsid w:val="00304256"/>
    <w:rsid w:val="00304658"/>
    <w:rsid w:val="003077FB"/>
    <w:rsid w:val="00331BA2"/>
    <w:rsid w:val="0033286F"/>
    <w:rsid w:val="00335DE3"/>
    <w:rsid w:val="0033763E"/>
    <w:rsid w:val="0034092D"/>
    <w:rsid w:val="003409B7"/>
    <w:rsid w:val="00346E9D"/>
    <w:rsid w:val="00354FAE"/>
    <w:rsid w:val="00360D55"/>
    <w:rsid w:val="0037153F"/>
    <w:rsid w:val="0037369A"/>
    <w:rsid w:val="003747C6"/>
    <w:rsid w:val="00377E8C"/>
    <w:rsid w:val="0038112C"/>
    <w:rsid w:val="003A17FA"/>
    <w:rsid w:val="003A182E"/>
    <w:rsid w:val="003A2517"/>
    <w:rsid w:val="003A53B1"/>
    <w:rsid w:val="003C5B0F"/>
    <w:rsid w:val="003F09B9"/>
    <w:rsid w:val="003F761F"/>
    <w:rsid w:val="004046A0"/>
    <w:rsid w:val="00414405"/>
    <w:rsid w:val="0041639B"/>
    <w:rsid w:val="004211AE"/>
    <w:rsid w:val="00436049"/>
    <w:rsid w:val="00447AAB"/>
    <w:rsid w:val="00453077"/>
    <w:rsid w:val="0046141B"/>
    <w:rsid w:val="00466656"/>
    <w:rsid w:val="004726A9"/>
    <w:rsid w:val="00485116"/>
    <w:rsid w:val="00496DD0"/>
    <w:rsid w:val="004A77B2"/>
    <w:rsid w:val="004A7E8B"/>
    <w:rsid w:val="004C0CED"/>
    <w:rsid w:val="004C486F"/>
    <w:rsid w:val="004C7989"/>
    <w:rsid w:val="0050106E"/>
    <w:rsid w:val="005069EB"/>
    <w:rsid w:val="0050719C"/>
    <w:rsid w:val="00517E24"/>
    <w:rsid w:val="00522A49"/>
    <w:rsid w:val="005248BE"/>
    <w:rsid w:val="00537EAC"/>
    <w:rsid w:val="00541A56"/>
    <w:rsid w:val="00571C1E"/>
    <w:rsid w:val="005745DD"/>
    <w:rsid w:val="00577B08"/>
    <w:rsid w:val="00580828"/>
    <w:rsid w:val="00585782"/>
    <w:rsid w:val="005B19D6"/>
    <w:rsid w:val="005B4D45"/>
    <w:rsid w:val="005C5FB1"/>
    <w:rsid w:val="005C6BE2"/>
    <w:rsid w:val="005E187A"/>
    <w:rsid w:val="005E3320"/>
    <w:rsid w:val="005E434F"/>
    <w:rsid w:val="005F27A7"/>
    <w:rsid w:val="005F76D7"/>
    <w:rsid w:val="00601600"/>
    <w:rsid w:val="00626A60"/>
    <w:rsid w:val="00641C65"/>
    <w:rsid w:val="006452B4"/>
    <w:rsid w:val="00650F69"/>
    <w:rsid w:val="00652E04"/>
    <w:rsid w:val="00657551"/>
    <w:rsid w:val="006619A7"/>
    <w:rsid w:val="00681CD3"/>
    <w:rsid w:val="00694D7E"/>
    <w:rsid w:val="0069599F"/>
    <w:rsid w:val="006A003D"/>
    <w:rsid w:val="006B0798"/>
    <w:rsid w:val="006B13A8"/>
    <w:rsid w:val="006C2077"/>
    <w:rsid w:val="006C2569"/>
    <w:rsid w:val="006C28AC"/>
    <w:rsid w:val="006C3FA3"/>
    <w:rsid w:val="006C4EA5"/>
    <w:rsid w:val="006D1AAE"/>
    <w:rsid w:val="006D4DD4"/>
    <w:rsid w:val="006D5EDD"/>
    <w:rsid w:val="006D6315"/>
    <w:rsid w:val="006E0B64"/>
    <w:rsid w:val="006E13F3"/>
    <w:rsid w:val="006E5645"/>
    <w:rsid w:val="006E642D"/>
    <w:rsid w:val="006F5DAA"/>
    <w:rsid w:val="00706501"/>
    <w:rsid w:val="00710F70"/>
    <w:rsid w:val="0071735D"/>
    <w:rsid w:val="007175CE"/>
    <w:rsid w:val="007254DD"/>
    <w:rsid w:val="00734C9C"/>
    <w:rsid w:val="00747266"/>
    <w:rsid w:val="00747BE7"/>
    <w:rsid w:val="00765E22"/>
    <w:rsid w:val="007675CA"/>
    <w:rsid w:val="007801B4"/>
    <w:rsid w:val="007917DF"/>
    <w:rsid w:val="007967F9"/>
    <w:rsid w:val="007A4BE5"/>
    <w:rsid w:val="007A74E3"/>
    <w:rsid w:val="007B1E94"/>
    <w:rsid w:val="007B779C"/>
    <w:rsid w:val="007B7DF4"/>
    <w:rsid w:val="007C3076"/>
    <w:rsid w:val="007E42C0"/>
    <w:rsid w:val="007E4D4B"/>
    <w:rsid w:val="007E6C1D"/>
    <w:rsid w:val="007F2D5F"/>
    <w:rsid w:val="00800416"/>
    <w:rsid w:val="00812990"/>
    <w:rsid w:val="00815522"/>
    <w:rsid w:val="00815B6E"/>
    <w:rsid w:val="00815F95"/>
    <w:rsid w:val="0082226B"/>
    <w:rsid w:val="00846CE1"/>
    <w:rsid w:val="00851E6E"/>
    <w:rsid w:val="008553EF"/>
    <w:rsid w:val="00867531"/>
    <w:rsid w:val="008709A4"/>
    <w:rsid w:val="00871FF9"/>
    <w:rsid w:val="0087253B"/>
    <w:rsid w:val="00873348"/>
    <w:rsid w:val="00877442"/>
    <w:rsid w:val="0087793A"/>
    <w:rsid w:val="00884900"/>
    <w:rsid w:val="0088492E"/>
    <w:rsid w:val="00885595"/>
    <w:rsid w:val="008A1BBC"/>
    <w:rsid w:val="008A688A"/>
    <w:rsid w:val="008B2E83"/>
    <w:rsid w:val="008F2357"/>
    <w:rsid w:val="008F5E86"/>
    <w:rsid w:val="0091422A"/>
    <w:rsid w:val="0091596A"/>
    <w:rsid w:val="00916C2F"/>
    <w:rsid w:val="009174AB"/>
    <w:rsid w:val="009270DD"/>
    <w:rsid w:val="00931AAE"/>
    <w:rsid w:val="00954858"/>
    <w:rsid w:val="00954D9A"/>
    <w:rsid w:val="0095633D"/>
    <w:rsid w:val="00961B81"/>
    <w:rsid w:val="009628A3"/>
    <w:rsid w:val="0098293E"/>
    <w:rsid w:val="00983176"/>
    <w:rsid w:val="00983801"/>
    <w:rsid w:val="009859FB"/>
    <w:rsid w:val="0099105B"/>
    <w:rsid w:val="009A1195"/>
    <w:rsid w:val="009A24A7"/>
    <w:rsid w:val="009A28A9"/>
    <w:rsid w:val="009B1F52"/>
    <w:rsid w:val="009B24B2"/>
    <w:rsid w:val="009B33E7"/>
    <w:rsid w:val="009B534B"/>
    <w:rsid w:val="009B7E50"/>
    <w:rsid w:val="009C3B2C"/>
    <w:rsid w:val="009C7700"/>
    <w:rsid w:val="009E2676"/>
    <w:rsid w:val="009F5C68"/>
    <w:rsid w:val="009F67DD"/>
    <w:rsid w:val="00A04670"/>
    <w:rsid w:val="00A059A5"/>
    <w:rsid w:val="00A17145"/>
    <w:rsid w:val="00A2167A"/>
    <w:rsid w:val="00A54CD0"/>
    <w:rsid w:val="00A56415"/>
    <w:rsid w:val="00A6078A"/>
    <w:rsid w:val="00A60AB7"/>
    <w:rsid w:val="00A64B8E"/>
    <w:rsid w:val="00A65C6C"/>
    <w:rsid w:val="00A70EC2"/>
    <w:rsid w:val="00A71244"/>
    <w:rsid w:val="00A71432"/>
    <w:rsid w:val="00A909FA"/>
    <w:rsid w:val="00AA0C5A"/>
    <w:rsid w:val="00AA2F25"/>
    <w:rsid w:val="00AD6278"/>
    <w:rsid w:val="00AE3AD5"/>
    <w:rsid w:val="00AE6EAF"/>
    <w:rsid w:val="00AE7C25"/>
    <w:rsid w:val="00AF024E"/>
    <w:rsid w:val="00AF36A7"/>
    <w:rsid w:val="00B25F17"/>
    <w:rsid w:val="00B369EE"/>
    <w:rsid w:val="00B403C0"/>
    <w:rsid w:val="00B4318F"/>
    <w:rsid w:val="00B435C2"/>
    <w:rsid w:val="00B467B2"/>
    <w:rsid w:val="00B5107C"/>
    <w:rsid w:val="00B54D7A"/>
    <w:rsid w:val="00B57189"/>
    <w:rsid w:val="00B60F29"/>
    <w:rsid w:val="00B6459F"/>
    <w:rsid w:val="00B715AE"/>
    <w:rsid w:val="00B71FAC"/>
    <w:rsid w:val="00B7389A"/>
    <w:rsid w:val="00B73F93"/>
    <w:rsid w:val="00B775E5"/>
    <w:rsid w:val="00B80ED2"/>
    <w:rsid w:val="00B93979"/>
    <w:rsid w:val="00BA0898"/>
    <w:rsid w:val="00BA1706"/>
    <w:rsid w:val="00BA1CD9"/>
    <w:rsid w:val="00BA6657"/>
    <w:rsid w:val="00BA698B"/>
    <w:rsid w:val="00BA6DBC"/>
    <w:rsid w:val="00BB0C65"/>
    <w:rsid w:val="00BB14A5"/>
    <w:rsid w:val="00BB49B6"/>
    <w:rsid w:val="00BB7FE1"/>
    <w:rsid w:val="00BC63A1"/>
    <w:rsid w:val="00BC7D75"/>
    <w:rsid w:val="00BE3047"/>
    <w:rsid w:val="00BF0C41"/>
    <w:rsid w:val="00C01BB1"/>
    <w:rsid w:val="00C0282C"/>
    <w:rsid w:val="00C1390C"/>
    <w:rsid w:val="00C26C53"/>
    <w:rsid w:val="00C278C6"/>
    <w:rsid w:val="00C37C99"/>
    <w:rsid w:val="00C406AC"/>
    <w:rsid w:val="00C45978"/>
    <w:rsid w:val="00C46A65"/>
    <w:rsid w:val="00C47BEA"/>
    <w:rsid w:val="00C574EC"/>
    <w:rsid w:val="00C7569E"/>
    <w:rsid w:val="00C761A8"/>
    <w:rsid w:val="00C858B2"/>
    <w:rsid w:val="00C863C5"/>
    <w:rsid w:val="00C91A14"/>
    <w:rsid w:val="00C92E30"/>
    <w:rsid w:val="00C942A8"/>
    <w:rsid w:val="00C97475"/>
    <w:rsid w:val="00CA1856"/>
    <w:rsid w:val="00CA252A"/>
    <w:rsid w:val="00CB10B6"/>
    <w:rsid w:val="00CB3269"/>
    <w:rsid w:val="00CB5A5A"/>
    <w:rsid w:val="00CB6B86"/>
    <w:rsid w:val="00CD6318"/>
    <w:rsid w:val="00CE741C"/>
    <w:rsid w:val="00CF4948"/>
    <w:rsid w:val="00CF50CA"/>
    <w:rsid w:val="00D027C2"/>
    <w:rsid w:val="00D06FDE"/>
    <w:rsid w:val="00D07E07"/>
    <w:rsid w:val="00D123BA"/>
    <w:rsid w:val="00D17D1C"/>
    <w:rsid w:val="00D22083"/>
    <w:rsid w:val="00D23574"/>
    <w:rsid w:val="00D239EE"/>
    <w:rsid w:val="00D35D54"/>
    <w:rsid w:val="00D458A0"/>
    <w:rsid w:val="00D57C88"/>
    <w:rsid w:val="00D57CB6"/>
    <w:rsid w:val="00D67B35"/>
    <w:rsid w:val="00D739E2"/>
    <w:rsid w:val="00D872D5"/>
    <w:rsid w:val="00D90D9D"/>
    <w:rsid w:val="00D91933"/>
    <w:rsid w:val="00D925DB"/>
    <w:rsid w:val="00D94674"/>
    <w:rsid w:val="00D97812"/>
    <w:rsid w:val="00DA4667"/>
    <w:rsid w:val="00DB15FD"/>
    <w:rsid w:val="00DB6FC4"/>
    <w:rsid w:val="00DC5977"/>
    <w:rsid w:val="00DC5D7D"/>
    <w:rsid w:val="00DD0DF2"/>
    <w:rsid w:val="00DD6207"/>
    <w:rsid w:val="00DE17F0"/>
    <w:rsid w:val="00DE236B"/>
    <w:rsid w:val="00DE315B"/>
    <w:rsid w:val="00DF4DA9"/>
    <w:rsid w:val="00DF5D9C"/>
    <w:rsid w:val="00E07743"/>
    <w:rsid w:val="00E10565"/>
    <w:rsid w:val="00E156E5"/>
    <w:rsid w:val="00E20E71"/>
    <w:rsid w:val="00E25F03"/>
    <w:rsid w:val="00E27F3A"/>
    <w:rsid w:val="00E36A3B"/>
    <w:rsid w:val="00E40BE5"/>
    <w:rsid w:val="00E4325F"/>
    <w:rsid w:val="00E47444"/>
    <w:rsid w:val="00E54A21"/>
    <w:rsid w:val="00E56365"/>
    <w:rsid w:val="00E603C9"/>
    <w:rsid w:val="00E651BE"/>
    <w:rsid w:val="00E80755"/>
    <w:rsid w:val="00E950EB"/>
    <w:rsid w:val="00EA1F31"/>
    <w:rsid w:val="00EB0CB5"/>
    <w:rsid w:val="00EC3E39"/>
    <w:rsid w:val="00ED158B"/>
    <w:rsid w:val="00ED19E8"/>
    <w:rsid w:val="00ED7369"/>
    <w:rsid w:val="00EE1DE4"/>
    <w:rsid w:val="00EE46C2"/>
    <w:rsid w:val="00EF7C00"/>
    <w:rsid w:val="00F02D9B"/>
    <w:rsid w:val="00F03B66"/>
    <w:rsid w:val="00F03E30"/>
    <w:rsid w:val="00F11F09"/>
    <w:rsid w:val="00F17C0B"/>
    <w:rsid w:val="00F2067B"/>
    <w:rsid w:val="00F21E16"/>
    <w:rsid w:val="00F25ECE"/>
    <w:rsid w:val="00F26D80"/>
    <w:rsid w:val="00F3500A"/>
    <w:rsid w:val="00F354E4"/>
    <w:rsid w:val="00F3580B"/>
    <w:rsid w:val="00F37F63"/>
    <w:rsid w:val="00F423BB"/>
    <w:rsid w:val="00F45680"/>
    <w:rsid w:val="00F476A3"/>
    <w:rsid w:val="00F54E8A"/>
    <w:rsid w:val="00F67B42"/>
    <w:rsid w:val="00F733A5"/>
    <w:rsid w:val="00F85BAB"/>
    <w:rsid w:val="00F911D2"/>
    <w:rsid w:val="00F916E6"/>
    <w:rsid w:val="00FA7787"/>
    <w:rsid w:val="00FB111B"/>
    <w:rsid w:val="00FB2B85"/>
    <w:rsid w:val="00FB6D30"/>
    <w:rsid w:val="00FC04E0"/>
    <w:rsid w:val="00FC74E7"/>
    <w:rsid w:val="00FD059B"/>
    <w:rsid w:val="00FD08A5"/>
    <w:rsid w:val="00FD1E02"/>
    <w:rsid w:val="00FD2549"/>
    <w:rsid w:val="00FD6568"/>
    <w:rsid w:val="00FE7C37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5C6B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C6BE2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F2D5F"/>
    <w:pPr>
      <w:keepNext/>
      <w:widowControl w:val="0"/>
      <w:numPr>
        <w:ilvl w:val="3"/>
        <w:numId w:val="1"/>
      </w:numPr>
      <w:suppressAutoHyphens/>
      <w:autoSpaceDE w:val="0"/>
      <w:jc w:val="center"/>
      <w:outlineLvl w:val="3"/>
    </w:pPr>
    <w:rPr>
      <w:b/>
      <w:color w:val="000000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qFormat/>
    <w:rsid w:val="00CA185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rmal (Web)"/>
    <w:basedOn w:val="a"/>
    <w:link w:val="a4"/>
    <w:uiPriority w:val="99"/>
    <w:rsid w:val="0007135F"/>
    <w:pPr>
      <w:spacing w:before="100" w:beforeAutospacing="1" w:after="100" w:afterAutospacing="1"/>
    </w:pPr>
  </w:style>
  <w:style w:type="character" w:styleId="a5">
    <w:name w:val="Strong"/>
    <w:qFormat/>
    <w:rsid w:val="0007135F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F2D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WW8Num1z0">
    <w:name w:val="WW8Num1z0"/>
    <w:rsid w:val="007F2D5F"/>
    <w:rPr>
      <w:rFonts w:hint="default"/>
    </w:rPr>
  </w:style>
  <w:style w:type="character" w:customStyle="1" w:styleId="WW8Num1z1">
    <w:name w:val="WW8Num1z1"/>
    <w:rsid w:val="007F2D5F"/>
  </w:style>
  <w:style w:type="character" w:customStyle="1" w:styleId="WW8Num1z2">
    <w:name w:val="WW8Num1z2"/>
    <w:rsid w:val="007F2D5F"/>
  </w:style>
  <w:style w:type="character" w:customStyle="1" w:styleId="WW8Num1z3">
    <w:name w:val="WW8Num1z3"/>
    <w:rsid w:val="007F2D5F"/>
  </w:style>
  <w:style w:type="character" w:customStyle="1" w:styleId="WW8Num1z4">
    <w:name w:val="WW8Num1z4"/>
    <w:rsid w:val="007F2D5F"/>
  </w:style>
  <w:style w:type="character" w:customStyle="1" w:styleId="WW8Num1z5">
    <w:name w:val="WW8Num1z5"/>
    <w:rsid w:val="007F2D5F"/>
  </w:style>
  <w:style w:type="character" w:customStyle="1" w:styleId="WW8Num1z6">
    <w:name w:val="WW8Num1z6"/>
    <w:rsid w:val="007F2D5F"/>
  </w:style>
  <w:style w:type="character" w:customStyle="1" w:styleId="WW8Num1z7">
    <w:name w:val="WW8Num1z7"/>
    <w:rsid w:val="007F2D5F"/>
  </w:style>
  <w:style w:type="character" w:customStyle="1" w:styleId="WW8Num1z8">
    <w:name w:val="WW8Num1z8"/>
    <w:rsid w:val="007F2D5F"/>
  </w:style>
  <w:style w:type="character" w:customStyle="1" w:styleId="WW8Num2z0">
    <w:name w:val="WW8Num2z0"/>
    <w:rsid w:val="007F2D5F"/>
    <w:rPr>
      <w:rFonts w:hint="default"/>
    </w:rPr>
  </w:style>
  <w:style w:type="character" w:customStyle="1" w:styleId="WW8Num2z1">
    <w:name w:val="WW8Num2z1"/>
    <w:rsid w:val="007F2D5F"/>
  </w:style>
  <w:style w:type="character" w:customStyle="1" w:styleId="WW8Num2z2">
    <w:name w:val="WW8Num2z2"/>
    <w:rsid w:val="007F2D5F"/>
  </w:style>
  <w:style w:type="character" w:customStyle="1" w:styleId="WW8Num2z3">
    <w:name w:val="WW8Num2z3"/>
    <w:rsid w:val="007F2D5F"/>
  </w:style>
  <w:style w:type="character" w:customStyle="1" w:styleId="WW8Num2z4">
    <w:name w:val="WW8Num2z4"/>
    <w:rsid w:val="007F2D5F"/>
  </w:style>
  <w:style w:type="character" w:customStyle="1" w:styleId="WW8Num2z5">
    <w:name w:val="WW8Num2z5"/>
    <w:rsid w:val="007F2D5F"/>
  </w:style>
  <w:style w:type="character" w:customStyle="1" w:styleId="WW8Num2z6">
    <w:name w:val="WW8Num2z6"/>
    <w:rsid w:val="007F2D5F"/>
  </w:style>
  <w:style w:type="character" w:customStyle="1" w:styleId="WW8Num2z7">
    <w:name w:val="WW8Num2z7"/>
    <w:rsid w:val="007F2D5F"/>
  </w:style>
  <w:style w:type="character" w:customStyle="1" w:styleId="WW8Num2z8">
    <w:name w:val="WW8Num2z8"/>
    <w:rsid w:val="007F2D5F"/>
  </w:style>
  <w:style w:type="character" w:customStyle="1" w:styleId="11">
    <w:name w:val="Основной шрифт абзаца1"/>
    <w:rsid w:val="007F2D5F"/>
  </w:style>
  <w:style w:type="character" w:customStyle="1" w:styleId="a6">
    <w:name w:val="Знак Знак"/>
    <w:rsid w:val="007F2D5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F2D5F"/>
    <w:rPr>
      <w:color w:val="0000FF"/>
      <w:u w:val="single"/>
    </w:rPr>
  </w:style>
  <w:style w:type="character" w:customStyle="1" w:styleId="blk">
    <w:name w:val="blk"/>
    <w:basedOn w:val="11"/>
    <w:rsid w:val="007F2D5F"/>
  </w:style>
  <w:style w:type="paragraph" w:styleId="a8">
    <w:name w:val="Title"/>
    <w:basedOn w:val="a"/>
    <w:next w:val="a9"/>
    <w:link w:val="aa"/>
    <w:qFormat/>
    <w:rsid w:val="007F2D5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8"/>
    <w:rsid w:val="007F2D5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ab"/>
    <w:uiPriority w:val="99"/>
    <w:rsid w:val="007F2D5F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9"/>
    <w:uiPriority w:val="99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9"/>
    <w:rsid w:val="007F2D5F"/>
    <w:rPr>
      <w:rFonts w:cs="Mangal"/>
    </w:rPr>
  </w:style>
  <w:style w:type="paragraph" w:styleId="ad">
    <w:name w:val="caption"/>
    <w:basedOn w:val="a"/>
    <w:qFormat/>
    <w:rsid w:val="007F2D5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7F2D5F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onsTitle">
    <w:name w:val="ConsTitle"/>
    <w:rsid w:val="007F2D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F2D5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F2D5F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7F2D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F2D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1CharChar1CharChar">
    <w:name w:val="Char Char Знак Знак1 Char Char1 Знак Знак Char Char"/>
    <w:basedOn w:val="a"/>
    <w:rsid w:val="007F2D5F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ody Text Indent"/>
    <w:basedOn w:val="a"/>
    <w:link w:val="af"/>
    <w:rsid w:val="007F2D5F"/>
    <w:pPr>
      <w:widowControl w:val="0"/>
      <w:suppressAutoHyphens/>
      <w:ind w:hanging="54"/>
      <w:jc w:val="center"/>
    </w:pPr>
    <w:rPr>
      <w:sz w:val="28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7F2D5F"/>
    <w:pPr>
      <w:widowControl w:val="0"/>
      <w:suppressAutoHyphens/>
      <w:autoSpaceDE w:val="0"/>
      <w:jc w:val="center"/>
    </w:pPr>
    <w:rPr>
      <w:color w:val="000000"/>
      <w:sz w:val="28"/>
      <w:szCs w:val="20"/>
      <w:lang w:eastAsia="zh-CN"/>
    </w:rPr>
  </w:style>
  <w:style w:type="paragraph" w:customStyle="1" w:styleId="ConsPlusNonformat">
    <w:name w:val="ConsPlusNonformat"/>
    <w:rsid w:val="007F2D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76">
    <w:name w:val="xl76"/>
    <w:basedOn w:val="a"/>
    <w:rsid w:val="007F2D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af0">
    <w:name w:val="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CharChar">
    <w:name w:val="Char Char Char Char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styleId="af1">
    <w:name w:val="Balloon Text"/>
    <w:basedOn w:val="a"/>
    <w:link w:val="af2"/>
    <w:uiPriority w:val="99"/>
    <w:rsid w:val="007F2D5F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2">
    <w:name w:val="Текст выноски Знак"/>
    <w:basedOn w:val="a0"/>
    <w:link w:val="af1"/>
    <w:uiPriority w:val="99"/>
    <w:rsid w:val="007F2D5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3">
    <w:name w:val="s_3"/>
    <w:basedOn w:val="a"/>
    <w:rsid w:val="007F2D5F"/>
    <w:pPr>
      <w:spacing w:before="100" w:beforeAutospacing="1" w:after="100" w:afterAutospacing="1"/>
    </w:pPr>
  </w:style>
  <w:style w:type="paragraph" w:customStyle="1" w:styleId="s1">
    <w:name w:val="s_1"/>
    <w:basedOn w:val="a"/>
    <w:rsid w:val="007F2D5F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7F2D5F"/>
    <w:rPr>
      <w:i/>
      <w:iCs/>
    </w:rPr>
  </w:style>
  <w:style w:type="paragraph" w:customStyle="1" w:styleId="s16">
    <w:name w:val="s_16"/>
    <w:basedOn w:val="a"/>
    <w:rsid w:val="007F2D5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0F5AFC"/>
    <w:pPr>
      <w:suppressAutoHyphens/>
      <w:ind w:firstLine="851"/>
    </w:pPr>
    <w:rPr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0F5AFC"/>
    <w:pPr>
      <w:suppressLineNumbers/>
      <w:suppressAutoHyphens/>
    </w:pPr>
    <w:rPr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95633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"/>
    <w:uiPriority w:val="99"/>
    <w:rsid w:val="005C6BE2"/>
    <w:rPr>
      <w:b/>
      <w:color w:val="26282F"/>
    </w:rPr>
  </w:style>
  <w:style w:type="character" w:customStyle="1" w:styleId="af7">
    <w:name w:val="Активная гиперссылка"/>
    <w:basedOn w:val="af5"/>
    <w:uiPriority w:val="99"/>
    <w:rsid w:val="005C6BE2"/>
    <w:rPr>
      <w:rFonts w:cs="Times New Roman"/>
      <w:u w:val="single"/>
    </w:rPr>
  </w:style>
  <w:style w:type="paragraph" w:customStyle="1" w:styleId="af8">
    <w:name w:val="Внимание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9">
    <w:name w:val="Внимание: криминал!!"/>
    <w:basedOn w:val="af8"/>
    <w:next w:val="a"/>
    <w:uiPriority w:val="99"/>
    <w:rsid w:val="005C6BE2"/>
  </w:style>
  <w:style w:type="paragraph" w:customStyle="1" w:styleId="afa">
    <w:name w:val="Внимание: недобросовестность!"/>
    <w:basedOn w:val="af8"/>
    <w:next w:val="a"/>
    <w:uiPriority w:val="99"/>
    <w:rsid w:val="005C6BE2"/>
  </w:style>
  <w:style w:type="character" w:customStyle="1" w:styleId="afb">
    <w:name w:val="Выделение для Базового Поиска"/>
    <w:basedOn w:val="af6"/>
    <w:uiPriority w:val="99"/>
    <w:rsid w:val="005C6BE2"/>
    <w:rPr>
      <w:rFonts w:cs="Times New Roman"/>
      <w:bCs/>
      <w:color w:val="0058A9"/>
    </w:rPr>
  </w:style>
  <w:style w:type="character" w:customStyle="1" w:styleId="afc">
    <w:name w:val="Выделение для Базового Поиска (курсив)"/>
    <w:basedOn w:val="afb"/>
    <w:uiPriority w:val="99"/>
    <w:rsid w:val="005C6BE2"/>
    <w:rPr>
      <w:i/>
      <w:iCs/>
    </w:rPr>
  </w:style>
  <w:style w:type="character" w:customStyle="1" w:styleId="afd">
    <w:name w:val="Сравнение редакций"/>
    <w:basedOn w:val="af6"/>
    <w:uiPriority w:val="99"/>
    <w:rsid w:val="005C6BE2"/>
    <w:rPr>
      <w:rFonts w:cs="Times New Roman"/>
    </w:rPr>
  </w:style>
  <w:style w:type="character" w:customStyle="1" w:styleId="afe">
    <w:name w:val="Добавленный текст"/>
    <w:uiPriority w:val="99"/>
    <w:rsid w:val="005C6BE2"/>
    <w:rPr>
      <w:color w:val="000000"/>
      <w:shd w:val="clear" w:color="auto" w:fill="C1D7FF"/>
    </w:rPr>
  </w:style>
  <w:style w:type="paragraph" w:customStyle="1" w:styleId="aff">
    <w:name w:val="Дочерний элемент списк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300"/>
      <w:jc w:val="both"/>
    </w:pPr>
    <w:rPr>
      <w:rFonts w:ascii="Arial" w:eastAsiaTheme="minorEastAsia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ff1">
    <w:name w:val="Заголовок *"/>
    <w:basedOn w:val="aff0"/>
    <w:next w:val="a"/>
    <w:uiPriority w:val="99"/>
    <w:rsid w:val="005C6BE2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C6BE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f4">
    <w:name w:val="Заголовок полученного сообщения"/>
    <w:basedOn w:val="af6"/>
    <w:uiPriority w:val="99"/>
    <w:rsid w:val="005C6BE2"/>
    <w:rPr>
      <w:rFonts w:cs="Times New Roman"/>
      <w:bCs/>
      <w:color w:val="FF0000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f6">
    <w:name w:val="Заголовок собственного сообщения"/>
    <w:basedOn w:val="af6"/>
    <w:uiPriority w:val="99"/>
    <w:rsid w:val="005C6BE2"/>
    <w:rPr>
      <w:rFonts w:cs="Times New Roman"/>
      <w:bCs/>
    </w:rPr>
  </w:style>
  <w:style w:type="paragraph" w:customStyle="1" w:styleId="aff7">
    <w:name w:val="Заголовок статьи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8">
    <w:name w:val="Заголовок ЭР (ле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9">
    <w:name w:val="Заголовок ЭР (правое окно)"/>
    <w:basedOn w:val="aff8"/>
    <w:next w:val="a"/>
    <w:uiPriority w:val="99"/>
    <w:rsid w:val="005C6BE2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rsid w:val="005C6BE2"/>
    <w:rPr>
      <w:u w:val="single"/>
    </w:rPr>
  </w:style>
  <w:style w:type="paragraph" w:customStyle="1" w:styleId="affb">
    <w:name w:val="Текст (справка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fc">
    <w:name w:val="Комментарий"/>
    <w:basedOn w:val="affb"/>
    <w:next w:val="a"/>
    <w:uiPriority w:val="99"/>
    <w:rsid w:val="005C6B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5C6BE2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C6B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ле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1">
    <w:name w:val="Колонтитул (левый)"/>
    <w:basedOn w:val="afff0"/>
    <w:next w:val="a"/>
    <w:uiPriority w:val="99"/>
    <w:rsid w:val="005C6BE2"/>
    <w:rPr>
      <w:sz w:val="16"/>
      <w:szCs w:val="16"/>
    </w:rPr>
  </w:style>
  <w:style w:type="paragraph" w:customStyle="1" w:styleId="afff2">
    <w:name w:val="Текст (пра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6"/>
      <w:szCs w:val="26"/>
    </w:rPr>
  </w:style>
  <w:style w:type="paragraph" w:customStyle="1" w:styleId="afff3">
    <w:name w:val="Колонтитул (правый)"/>
    <w:basedOn w:val="afff2"/>
    <w:next w:val="a"/>
    <w:uiPriority w:val="99"/>
    <w:rsid w:val="005C6BE2"/>
    <w:rPr>
      <w:sz w:val="16"/>
      <w:szCs w:val="16"/>
    </w:rPr>
  </w:style>
  <w:style w:type="paragraph" w:customStyle="1" w:styleId="afff4">
    <w:name w:val="Комментарий пользователя"/>
    <w:basedOn w:val="affc"/>
    <w:next w:val="a"/>
    <w:uiPriority w:val="99"/>
    <w:rsid w:val="005C6BE2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8"/>
    <w:next w:val="a"/>
    <w:uiPriority w:val="99"/>
    <w:rsid w:val="005C6BE2"/>
  </w:style>
  <w:style w:type="paragraph" w:customStyle="1" w:styleId="afff6">
    <w:name w:val="Моноширинны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f7">
    <w:name w:val="Найденные слова"/>
    <w:basedOn w:val="af6"/>
    <w:uiPriority w:val="99"/>
    <w:rsid w:val="005C6BE2"/>
    <w:rPr>
      <w:rFonts w:cs="Times New Roman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2"/>
      <w:szCs w:val="22"/>
      <w:shd w:val="clear" w:color="auto" w:fill="EFFFAD"/>
    </w:rPr>
  </w:style>
  <w:style w:type="character" w:customStyle="1" w:styleId="afff9">
    <w:name w:val="Не вступил в силу"/>
    <w:basedOn w:val="af6"/>
    <w:uiPriority w:val="99"/>
    <w:rsid w:val="005C6BE2"/>
    <w:rPr>
      <w:rFonts w:cs="Times New Roman"/>
      <w:color w:val="000000"/>
      <w:shd w:val="clear" w:color="auto" w:fill="D8EDE8"/>
    </w:rPr>
  </w:style>
  <w:style w:type="paragraph" w:customStyle="1" w:styleId="afffa">
    <w:name w:val="Необходимые документы"/>
    <w:basedOn w:val="af8"/>
    <w:next w:val="a"/>
    <w:uiPriority w:val="99"/>
    <w:rsid w:val="005C6BE2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ffd">
    <w:name w:val="Оглавление"/>
    <w:basedOn w:val="afffc"/>
    <w:next w:val="a"/>
    <w:uiPriority w:val="99"/>
    <w:rsid w:val="005C6BE2"/>
    <w:pPr>
      <w:ind w:left="140"/>
    </w:pPr>
  </w:style>
  <w:style w:type="character" w:customStyle="1" w:styleId="afffe">
    <w:name w:val="Опечатки"/>
    <w:uiPriority w:val="99"/>
    <w:rsid w:val="005C6BE2"/>
    <w:rPr>
      <w:color w:val="FF0000"/>
    </w:rPr>
  </w:style>
  <w:style w:type="paragraph" w:customStyle="1" w:styleId="affff">
    <w:name w:val="Переменная часть"/>
    <w:basedOn w:val="aff0"/>
    <w:next w:val="a"/>
    <w:uiPriority w:val="99"/>
    <w:rsid w:val="005C6BE2"/>
    <w:rPr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C6BE2"/>
    <w:pPr>
      <w:outlineLvl w:val="9"/>
    </w:pPr>
    <w:rPr>
      <w:b w:val="0"/>
      <w:bCs w:val="0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C6BE2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5C6BE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3">
    <w:name w:val="Постоянная часть *"/>
    <w:basedOn w:val="aff0"/>
    <w:next w:val="a"/>
    <w:uiPriority w:val="99"/>
    <w:rsid w:val="005C6BE2"/>
    <w:rPr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f5">
    <w:name w:val="Пример."/>
    <w:basedOn w:val="af8"/>
    <w:next w:val="a"/>
    <w:uiPriority w:val="99"/>
    <w:rsid w:val="005C6BE2"/>
  </w:style>
  <w:style w:type="paragraph" w:customStyle="1" w:styleId="affff6">
    <w:name w:val="Примечание."/>
    <w:basedOn w:val="af8"/>
    <w:next w:val="a"/>
    <w:uiPriority w:val="99"/>
    <w:rsid w:val="005C6BE2"/>
  </w:style>
  <w:style w:type="character" w:customStyle="1" w:styleId="affff7">
    <w:name w:val="Продолжение ссылки"/>
    <w:basedOn w:val="af5"/>
    <w:uiPriority w:val="99"/>
    <w:rsid w:val="005C6BE2"/>
    <w:rPr>
      <w:rFonts w:cs="Times New Roman"/>
    </w:rPr>
  </w:style>
  <w:style w:type="paragraph" w:customStyle="1" w:styleId="affff8">
    <w:name w:val="Словарная статья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fffa">
    <w:name w:val="Ссылка на утративший силу документ"/>
    <w:basedOn w:val="af5"/>
    <w:uiPriority w:val="99"/>
    <w:rsid w:val="005C6BE2"/>
    <w:rPr>
      <w:rFonts w:cs="Times New Roman"/>
      <w:color w:val="749232"/>
    </w:rPr>
  </w:style>
  <w:style w:type="paragraph" w:customStyle="1" w:styleId="affffb">
    <w:name w:val="Текст в таблице"/>
    <w:basedOn w:val="afffb"/>
    <w:next w:val="a"/>
    <w:uiPriority w:val="99"/>
    <w:rsid w:val="005C6BE2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d">
    <w:name w:val="Технический комментари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6"/>
      <w:szCs w:val="26"/>
      <w:shd w:val="clear" w:color="auto" w:fill="FFFFA6"/>
    </w:rPr>
  </w:style>
  <w:style w:type="character" w:customStyle="1" w:styleId="affffe">
    <w:name w:val="Удалённый текст"/>
    <w:uiPriority w:val="99"/>
    <w:rsid w:val="005C6BE2"/>
    <w:rPr>
      <w:color w:val="000000"/>
      <w:shd w:val="clear" w:color="auto" w:fill="C4C413"/>
    </w:rPr>
  </w:style>
  <w:style w:type="character" w:customStyle="1" w:styleId="afffff">
    <w:name w:val="Утратил силу"/>
    <w:basedOn w:val="af6"/>
    <w:uiPriority w:val="99"/>
    <w:rsid w:val="005C6BE2"/>
    <w:rPr>
      <w:rFonts w:cs="Times New Roman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ffff1">
    <w:name w:val="Центрированный (таблица)"/>
    <w:basedOn w:val="afffb"/>
    <w:next w:val="a"/>
    <w:uiPriority w:val="99"/>
    <w:rsid w:val="005C6B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5C6BE2"/>
    <w:pPr>
      <w:jc w:val="center"/>
    </w:pPr>
    <w:rPr>
      <w:rFonts w:eastAsiaTheme="minorEastAsia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6BE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5C6BE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C6BE2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font6">
    <w:name w:val="font6"/>
    <w:basedOn w:val="a"/>
    <w:rsid w:val="005C6BE2"/>
    <w:pPr>
      <w:spacing w:before="100" w:beforeAutospacing="1" w:after="100" w:afterAutospacing="1"/>
    </w:pPr>
    <w:rPr>
      <w:rFonts w:eastAsiaTheme="minorEastAsia"/>
      <w:b/>
      <w:bCs/>
      <w:i/>
      <w:iCs/>
    </w:rPr>
  </w:style>
  <w:style w:type="paragraph" w:customStyle="1" w:styleId="xl64">
    <w:name w:val="xl6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  <w:sz w:val="21"/>
      <w:szCs w:val="21"/>
    </w:rPr>
  </w:style>
  <w:style w:type="paragraph" w:customStyle="1" w:styleId="xl65">
    <w:name w:val="xl6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6">
    <w:name w:val="xl6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b/>
      <w:bCs/>
    </w:rPr>
  </w:style>
  <w:style w:type="paragraph" w:customStyle="1" w:styleId="xl67">
    <w:name w:val="xl6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8">
    <w:name w:val="xl6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69">
    <w:name w:val="xl6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70">
    <w:name w:val="xl7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1">
    <w:name w:val="xl7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2">
    <w:name w:val="xl7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3">
    <w:name w:val="xl7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4">
    <w:name w:val="xl7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5">
    <w:name w:val="xl7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77">
    <w:name w:val="xl7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8">
    <w:name w:val="xl7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79">
    <w:name w:val="xl7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80">
    <w:name w:val="xl8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1">
    <w:name w:val="xl8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2">
    <w:name w:val="xl8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3">
    <w:name w:val="xl8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84">
    <w:name w:val="xl8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sz w:val="22"/>
      <w:szCs w:val="22"/>
    </w:rPr>
  </w:style>
  <w:style w:type="paragraph" w:customStyle="1" w:styleId="xl85">
    <w:name w:val="xl8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6">
    <w:name w:val="xl8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8">
    <w:name w:val="xl8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9">
    <w:name w:val="xl8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90">
    <w:name w:val="xl9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1">
    <w:name w:val="xl9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2">
    <w:name w:val="xl9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3">
    <w:name w:val="xl93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94">
    <w:name w:val="xl94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5">
    <w:name w:val="xl9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6">
    <w:name w:val="xl9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7">
    <w:name w:val="xl97"/>
    <w:basedOn w:val="a"/>
    <w:rsid w:val="005C6B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8">
    <w:name w:val="xl98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9">
    <w:name w:val="xl9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00">
    <w:name w:val="xl100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101">
    <w:name w:val="xl10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</w:rPr>
  </w:style>
  <w:style w:type="paragraph" w:customStyle="1" w:styleId="xl102">
    <w:name w:val="xl10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3">
    <w:name w:val="xl10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4">
    <w:name w:val="xl104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5">
    <w:name w:val="xl10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6">
    <w:name w:val="xl10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7">
    <w:name w:val="xl107"/>
    <w:basedOn w:val="a"/>
    <w:rsid w:val="005C6BE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8">
    <w:name w:val="xl108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09">
    <w:name w:val="xl109"/>
    <w:basedOn w:val="a"/>
    <w:rsid w:val="005C6BE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0">
    <w:name w:val="xl11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111">
    <w:name w:val="xl11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12">
    <w:name w:val="xl11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3">
    <w:name w:val="xl113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4">
    <w:name w:val="xl11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5">
    <w:name w:val="xl11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6">
    <w:name w:val="xl11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7">
    <w:name w:val="xl117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8">
    <w:name w:val="xl11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19">
    <w:name w:val="xl11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0">
    <w:name w:val="xl120"/>
    <w:basedOn w:val="a"/>
    <w:rsid w:val="005C6BE2"/>
    <w:pP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1">
    <w:name w:val="xl12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color w:val="000000"/>
      <w:sz w:val="22"/>
      <w:szCs w:val="22"/>
    </w:rPr>
  </w:style>
  <w:style w:type="paragraph" w:customStyle="1" w:styleId="xl122">
    <w:name w:val="xl12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3">
    <w:name w:val="xl12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4">
    <w:name w:val="xl12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5">
    <w:name w:val="xl12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6">
    <w:name w:val="xl12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7">
    <w:name w:val="xl127"/>
    <w:basedOn w:val="a"/>
    <w:rsid w:val="005C6BE2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8">
    <w:name w:val="xl128"/>
    <w:basedOn w:val="a"/>
    <w:rsid w:val="005C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9">
    <w:name w:val="xl12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0">
    <w:name w:val="xl13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1">
    <w:name w:val="xl13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2">
    <w:name w:val="xl13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33">
    <w:name w:val="xl13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4">
    <w:name w:val="xl13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5">
    <w:name w:val="xl13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6">
    <w:name w:val="xl13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7">
    <w:name w:val="xl137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8">
    <w:name w:val="xl138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9">
    <w:name w:val="xl139"/>
    <w:basedOn w:val="a"/>
    <w:rsid w:val="005C6BE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Theme="minorEastAsia"/>
    </w:rPr>
  </w:style>
  <w:style w:type="paragraph" w:customStyle="1" w:styleId="xl140">
    <w:name w:val="xl14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41">
    <w:name w:val="xl14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Theme="minorEastAsia"/>
      <w:color w:val="000000"/>
    </w:rPr>
  </w:style>
  <w:style w:type="paragraph" w:customStyle="1" w:styleId="xl142">
    <w:name w:val="xl14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43">
    <w:name w:val="xl14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  <w:sz w:val="21"/>
      <w:szCs w:val="21"/>
    </w:rPr>
  </w:style>
  <w:style w:type="paragraph" w:customStyle="1" w:styleId="xl144">
    <w:name w:val="xl14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F7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F70B6"/>
    <w:pPr>
      <w:suppressAutoHyphens/>
      <w:ind w:right="43" w:firstLine="720"/>
      <w:jc w:val="both"/>
    </w:pPr>
    <w:rPr>
      <w:sz w:val="28"/>
      <w:szCs w:val="20"/>
      <w:lang w:eastAsia="zh-CN"/>
    </w:rPr>
  </w:style>
  <w:style w:type="paragraph" w:styleId="afffff3">
    <w:name w:val="Plain Text"/>
    <w:basedOn w:val="a"/>
    <w:link w:val="afffff4"/>
    <w:rsid w:val="00241440"/>
    <w:rPr>
      <w:rFonts w:ascii="Courier New" w:hAnsi="Courier New" w:cs="Courier New"/>
      <w:b/>
      <w:iCs/>
      <w:color w:val="000000"/>
      <w:sz w:val="20"/>
      <w:szCs w:val="20"/>
    </w:rPr>
  </w:style>
  <w:style w:type="character" w:customStyle="1" w:styleId="afffff4">
    <w:name w:val="Текст Знак"/>
    <w:basedOn w:val="a0"/>
    <w:link w:val="afffff3"/>
    <w:rsid w:val="00241440"/>
    <w:rPr>
      <w:rFonts w:ascii="Courier New" w:eastAsia="Times New Roman" w:hAnsi="Courier New" w:cs="Courier New"/>
      <w:b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B3269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CB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B326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5">
    <w:name w:val="List Paragraph"/>
    <w:basedOn w:val="a"/>
    <w:uiPriority w:val="34"/>
    <w:qFormat/>
    <w:rsid w:val="00641C65"/>
    <w:pPr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rsid w:val="00641C65"/>
    <w:pPr>
      <w:spacing w:before="100" w:beforeAutospacing="1" w:after="100" w:afterAutospacing="1"/>
    </w:pPr>
  </w:style>
  <w:style w:type="table" w:styleId="afffff6">
    <w:name w:val="Table Grid"/>
    <w:basedOn w:val="a1"/>
    <w:uiPriority w:val="59"/>
    <w:rsid w:val="006F5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header"/>
    <w:basedOn w:val="a"/>
    <w:link w:val="afffff8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8">
    <w:name w:val="Верхний колонтитул Знак"/>
    <w:basedOn w:val="a0"/>
    <w:link w:val="afffff7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footer"/>
    <w:basedOn w:val="a"/>
    <w:link w:val="afffffa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a">
    <w:name w:val="Нижний колонтитул Знак"/>
    <w:basedOn w:val="a0"/>
    <w:link w:val="afffff9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Без интервала Знак"/>
    <w:link w:val="afffffc"/>
    <w:uiPriority w:val="1"/>
    <w:locked/>
    <w:rsid w:val="0037153F"/>
    <w:rPr>
      <w:rFonts w:ascii="Calibri" w:hAnsi="Calibri"/>
    </w:rPr>
  </w:style>
  <w:style w:type="paragraph" w:styleId="afffffc">
    <w:name w:val="No Spacing"/>
    <w:link w:val="afffffb"/>
    <w:uiPriority w:val="1"/>
    <w:qFormat/>
    <w:rsid w:val="0037153F"/>
    <w:pPr>
      <w:spacing w:after="0" w:line="360" w:lineRule="auto"/>
    </w:pPr>
    <w:rPr>
      <w:rFonts w:ascii="Calibri" w:hAnsi="Calibri"/>
    </w:rPr>
  </w:style>
  <w:style w:type="character" w:customStyle="1" w:styleId="a4">
    <w:name w:val="Обычный (веб) Знак"/>
    <w:link w:val="a3"/>
    <w:uiPriority w:val="99"/>
    <w:rsid w:val="005B4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6123-2131-4539-B732-B50A95B9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1935</Characters>
  <Application>Microsoft Office Word</Application>
  <DocSecurity>0</DocSecurity>
  <Lines>16</Lines>
  <Paragraphs>4</Paragraphs>
  <ScaleCrop>false</ScaleCrop>
  <Company>Grizli777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Чумарина ЕП</dc:creator>
  <cp:lastModifiedBy>komp</cp:lastModifiedBy>
  <cp:revision>68</cp:revision>
  <dcterms:created xsi:type="dcterms:W3CDTF">2021-07-09T09:52:00Z</dcterms:created>
  <dcterms:modified xsi:type="dcterms:W3CDTF">2025-03-31T12:38:00Z</dcterms:modified>
</cp:coreProperties>
</file>